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5CF4" w14:textId="0D6D49AB" w:rsidR="000F7A70" w:rsidRDefault="000F7A70">
      <w:bookmarkStart w:id="0" w:name="_Hlk91699034"/>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DB248C" w:rsidRPr="00224783" w14:paraId="09285E44" w14:textId="77777777" w:rsidTr="001A3D8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71BB39" w14:textId="5FB0B1B5" w:rsidR="00DB248C" w:rsidRPr="00224783" w:rsidRDefault="00DB248C" w:rsidP="001A3D8B">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w:t>
            </w:r>
          </w:p>
        </w:tc>
      </w:tr>
      <w:tr w:rsidR="00DB248C" w:rsidRPr="00B2430C" w14:paraId="5F3625D6" w14:textId="77777777" w:rsidTr="001A3D8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B50109" w14:textId="77777777" w:rsidR="00DB248C" w:rsidRDefault="00DB248C" w:rsidP="001A3D8B">
            <w:pPr>
              <w:snapToGrid w:val="0"/>
              <w:rPr>
                <w:b/>
                <w:sz w:val="22"/>
                <w:szCs w:val="22"/>
              </w:rPr>
            </w:pPr>
            <w:r>
              <w:rPr>
                <w:b/>
                <w:sz w:val="22"/>
                <w:szCs w:val="22"/>
                <w:u w:val="single"/>
              </w:rPr>
              <w:t>Criteri di ammissione:</w:t>
            </w:r>
            <w:r>
              <w:rPr>
                <w:b/>
                <w:sz w:val="22"/>
                <w:szCs w:val="22"/>
              </w:rPr>
              <w:t xml:space="preserve"> </w:t>
            </w:r>
          </w:p>
          <w:p w14:paraId="76F5A828" w14:textId="1E2CB6C7" w:rsidR="00DB248C" w:rsidRPr="00B2430C" w:rsidRDefault="00DB248C" w:rsidP="008038AB">
            <w:pPr>
              <w:pStyle w:val="Paragrafoelenco"/>
              <w:numPr>
                <w:ilvl w:val="0"/>
                <w:numId w:val="10"/>
              </w:numPr>
              <w:rPr>
                <w:b/>
              </w:rPr>
            </w:pPr>
            <w:r w:rsidRPr="00B2430C">
              <w:rPr>
                <w:b/>
                <w:sz w:val="22"/>
                <w:szCs w:val="22"/>
              </w:rPr>
              <w:t xml:space="preserve">essere in possesso dei requisiti di cui all’articolo </w:t>
            </w:r>
            <w:r w:rsidR="0091205E">
              <w:rPr>
                <w:b/>
                <w:sz w:val="22"/>
                <w:szCs w:val="22"/>
              </w:rPr>
              <w:t>9</w:t>
            </w:r>
            <w:r w:rsidRPr="00B2430C">
              <w:rPr>
                <w:b/>
                <w:sz w:val="22"/>
                <w:szCs w:val="22"/>
              </w:rPr>
              <w:t xml:space="preserve"> per il ruolo per cui si presenta domanda</w:t>
            </w:r>
          </w:p>
          <w:p w14:paraId="49410A54" w14:textId="77777777" w:rsidR="00DB248C" w:rsidRPr="00B2430C" w:rsidRDefault="00DB248C" w:rsidP="008038AB">
            <w:pPr>
              <w:pStyle w:val="Paragrafoelenco"/>
              <w:numPr>
                <w:ilvl w:val="0"/>
                <w:numId w:val="10"/>
              </w:numPr>
              <w:rPr>
                <w:b/>
              </w:rPr>
            </w:pPr>
            <w:r>
              <w:rPr>
                <w:b/>
                <w:sz w:val="22"/>
                <w:szCs w:val="22"/>
              </w:rPr>
              <w:t>essere docente interno per tutto il periodo dell’incarico</w:t>
            </w:r>
          </w:p>
        </w:tc>
      </w:tr>
      <w:tr w:rsidR="00DB248C" w14:paraId="13857B18" w14:textId="77777777" w:rsidTr="001A3D8B">
        <w:tc>
          <w:tcPr>
            <w:tcW w:w="5383" w:type="dxa"/>
            <w:gridSpan w:val="3"/>
            <w:tcBorders>
              <w:top w:val="single" w:sz="4" w:space="0" w:color="000000"/>
              <w:left w:val="single" w:sz="4" w:space="0" w:color="000000"/>
              <w:bottom w:val="single" w:sz="4" w:space="0" w:color="000000"/>
            </w:tcBorders>
            <w:shd w:val="clear" w:color="auto" w:fill="auto"/>
            <w:vAlign w:val="center"/>
          </w:tcPr>
          <w:p w14:paraId="3B565D1B" w14:textId="77777777" w:rsidR="00DB248C" w:rsidRDefault="00DB248C" w:rsidP="001A3D8B">
            <w:pPr>
              <w:snapToGrid w:val="0"/>
              <w:rPr>
                <w:b/>
              </w:rPr>
            </w:pPr>
          </w:p>
          <w:p w14:paraId="7B3EB0E4" w14:textId="77777777" w:rsidR="00DB248C" w:rsidRPr="00166AF8" w:rsidRDefault="00DB248C" w:rsidP="001A3D8B">
            <w:pPr>
              <w:snapToGrid w:val="0"/>
              <w:rPr>
                <w:b/>
              </w:rPr>
            </w:pPr>
            <w:r w:rsidRPr="00166AF8">
              <w:rPr>
                <w:b/>
              </w:rPr>
              <w:t>L' ISTRUZIONE, LA FORMAZIONE</w:t>
            </w:r>
          </w:p>
          <w:p w14:paraId="2F152419" w14:textId="77777777" w:rsidR="00DB248C" w:rsidRDefault="00DB248C" w:rsidP="001A3D8B">
            <w:pPr>
              <w:snapToGrid w:val="0"/>
              <w:jc w:val="center"/>
              <w:rPr>
                <w:b/>
              </w:rPr>
            </w:pPr>
            <w:r w:rsidRPr="00166AF8">
              <w:rPr>
                <w:b/>
              </w:rPr>
              <w:t>NELLO SPECIFICO SETTORE IN CUI SI CONCORRE</w:t>
            </w:r>
          </w:p>
          <w:p w14:paraId="5916A3EE" w14:textId="77777777" w:rsidR="00DB248C" w:rsidRDefault="00DB248C" w:rsidP="001A3D8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49BBAED" w14:textId="77777777" w:rsidR="00DB248C" w:rsidRDefault="00DB248C" w:rsidP="001A3D8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55EEB4A" w14:textId="77777777" w:rsidR="00DB248C" w:rsidRDefault="00DB248C" w:rsidP="001A3D8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63E0" w14:textId="77777777" w:rsidR="00DB248C" w:rsidRDefault="00DB248C" w:rsidP="001A3D8B">
            <w:pPr>
              <w:jc w:val="center"/>
              <w:rPr>
                <w:b/>
              </w:rPr>
            </w:pPr>
            <w:r>
              <w:rPr>
                <w:b/>
              </w:rPr>
              <w:t>da compilare a cura della commissione</w:t>
            </w:r>
          </w:p>
        </w:tc>
      </w:tr>
      <w:tr w:rsidR="00DB248C" w14:paraId="37A2F0A7" w14:textId="77777777" w:rsidTr="001A3D8B">
        <w:tc>
          <w:tcPr>
            <w:tcW w:w="3203" w:type="dxa"/>
            <w:vMerge w:val="restart"/>
            <w:tcBorders>
              <w:top w:val="single" w:sz="4" w:space="0" w:color="000000"/>
              <w:left w:val="single" w:sz="4" w:space="0" w:color="000000"/>
              <w:bottom w:val="single" w:sz="4" w:space="0" w:color="000000"/>
            </w:tcBorders>
            <w:shd w:val="clear" w:color="auto" w:fill="auto"/>
            <w:vAlign w:val="center"/>
          </w:tcPr>
          <w:p w14:paraId="02CFFEB8" w14:textId="77777777" w:rsidR="00DB248C" w:rsidRPr="00B2753D" w:rsidRDefault="00DB248C" w:rsidP="001A3D8B">
            <w:r w:rsidRPr="00B2753D">
              <w:rPr>
                <w:b/>
              </w:rPr>
              <w:t xml:space="preserve">A1. LAUREA </w:t>
            </w:r>
          </w:p>
          <w:p w14:paraId="006B98C3" w14:textId="77777777" w:rsidR="00DB248C" w:rsidRPr="00B2430C" w:rsidRDefault="00DB248C" w:rsidP="001A3D8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AD021FF" w14:textId="77777777" w:rsidR="00DB248C" w:rsidRPr="00B2753D" w:rsidRDefault="00DB248C" w:rsidP="001A3D8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DB5041A" w14:textId="77777777" w:rsidR="00DB248C" w:rsidRPr="00B2753D" w:rsidRDefault="00DB248C" w:rsidP="001A3D8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46B49B1"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F6C286"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637F" w14:textId="77777777" w:rsidR="00DB248C" w:rsidRDefault="00DB248C" w:rsidP="001A3D8B">
            <w:pPr>
              <w:snapToGrid w:val="0"/>
            </w:pPr>
          </w:p>
        </w:tc>
      </w:tr>
      <w:tr w:rsidR="00DB248C" w14:paraId="0EF2DAD5" w14:textId="77777777" w:rsidTr="001A3D8B">
        <w:tc>
          <w:tcPr>
            <w:tcW w:w="3203" w:type="dxa"/>
            <w:vMerge/>
            <w:tcBorders>
              <w:top w:val="single" w:sz="4" w:space="0" w:color="000000"/>
              <w:left w:val="single" w:sz="4" w:space="0" w:color="000000"/>
              <w:bottom w:val="single" w:sz="4" w:space="0" w:color="000000"/>
            </w:tcBorders>
            <w:shd w:val="clear" w:color="auto" w:fill="auto"/>
            <w:vAlign w:val="center"/>
          </w:tcPr>
          <w:p w14:paraId="00F717B4" w14:textId="77777777" w:rsidR="00DB248C" w:rsidRPr="00B2753D" w:rsidRDefault="00DB248C" w:rsidP="001A3D8B">
            <w:pPr>
              <w:snapToGrid w:val="0"/>
            </w:pPr>
          </w:p>
        </w:tc>
        <w:tc>
          <w:tcPr>
            <w:tcW w:w="1090" w:type="dxa"/>
            <w:tcBorders>
              <w:top w:val="single" w:sz="4" w:space="0" w:color="000000"/>
              <w:left w:val="single" w:sz="4" w:space="0" w:color="000000"/>
              <w:bottom w:val="single" w:sz="4" w:space="0" w:color="000000"/>
            </w:tcBorders>
            <w:shd w:val="clear" w:color="auto" w:fill="auto"/>
          </w:tcPr>
          <w:p w14:paraId="2255107C" w14:textId="77777777" w:rsidR="00DB248C" w:rsidRPr="00B2753D" w:rsidRDefault="00DB248C" w:rsidP="001A3D8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4663273" w14:textId="77777777" w:rsidR="00DB248C" w:rsidRPr="00B2753D" w:rsidRDefault="00DB248C" w:rsidP="001A3D8B">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FAA3D1B"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0F71667"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4AA1" w14:textId="77777777" w:rsidR="00DB248C" w:rsidRDefault="00DB248C" w:rsidP="001A3D8B">
            <w:pPr>
              <w:snapToGrid w:val="0"/>
            </w:pPr>
          </w:p>
        </w:tc>
      </w:tr>
      <w:tr w:rsidR="00DB248C" w14:paraId="46A0A9E9"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15C1D6C7" w14:textId="77777777" w:rsidR="00DB248C" w:rsidRDefault="00DB248C" w:rsidP="001A3D8B">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48594903" w14:textId="77777777" w:rsidR="00DB248C" w:rsidRPr="00B2753D" w:rsidRDefault="00DB248C" w:rsidP="001A3D8B">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452E530" w14:textId="77777777" w:rsidR="00DB248C" w:rsidRDefault="00DB248C" w:rsidP="001A3D8B">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1B2F27E6"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1A64A3"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C95C" w14:textId="77777777" w:rsidR="00DB248C" w:rsidRDefault="00DB248C" w:rsidP="001A3D8B">
            <w:pPr>
              <w:snapToGrid w:val="0"/>
            </w:pPr>
          </w:p>
        </w:tc>
      </w:tr>
      <w:tr w:rsidR="00DB248C" w14:paraId="08E38437"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1CA3212B" w14:textId="77777777" w:rsidR="00DB248C" w:rsidRDefault="00DB248C" w:rsidP="001A3D8B">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93C3A13" w14:textId="77777777" w:rsidR="00DB248C" w:rsidRPr="00B2753D" w:rsidRDefault="00DB248C" w:rsidP="001A3D8B">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568CC15E" w14:textId="77777777" w:rsidR="00DB248C" w:rsidRDefault="00DB248C" w:rsidP="001A3D8B">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0E32483"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FCAEF9"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6A2F" w14:textId="77777777" w:rsidR="00DB248C" w:rsidRDefault="00DB248C" w:rsidP="001A3D8B">
            <w:pPr>
              <w:snapToGrid w:val="0"/>
            </w:pPr>
          </w:p>
        </w:tc>
      </w:tr>
      <w:tr w:rsidR="00DB248C" w14:paraId="4EC0C20C" w14:textId="77777777" w:rsidTr="001A3D8B">
        <w:tc>
          <w:tcPr>
            <w:tcW w:w="5383" w:type="dxa"/>
            <w:gridSpan w:val="3"/>
            <w:tcBorders>
              <w:top w:val="single" w:sz="4" w:space="0" w:color="000000"/>
              <w:left w:val="single" w:sz="4" w:space="0" w:color="000000"/>
              <w:bottom w:val="single" w:sz="4" w:space="0" w:color="000000"/>
            </w:tcBorders>
            <w:shd w:val="clear" w:color="auto" w:fill="auto"/>
            <w:vAlign w:val="center"/>
          </w:tcPr>
          <w:p w14:paraId="1B53DE44" w14:textId="77777777" w:rsidR="00DB248C" w:rsidRPr="00B2753D" w:rsidRDefault="00DB248C" w:rsidP="001A3D8B">
            <w:pPr>
              <w:rPr>
                <w:b/>
              </w:rPr>
            </w:pPr>
          </w:p>
          <w:p w14:paraId="7B829796" w14:textId="77777777" w:rsidR="00DB248C" w:rsidRPr="00B2753D" w:rsidRDefault="00DB248C" w:rsidP="001A3D8B">
            <w:pPr>
              <w:rPr>
                <w:b/>
              </w:rPr>
            </w:pPr>
            <w:r w:rsidRPr="00B2753D">
              <w:rPr>
                <w:b/>
              </w:rPr>
              <w:t xml:space="preserve">LE CERTIFICAZIONI OTTENUTE  </w:t>
            </w:r>
          </w:p>
          <w:p w14:paraId="5BFE613B" w14:textId="77777777" w:rsidR="00DB248C" w:rsidRPr="00B2753D" w:rsidRDefault="00DB248C" w:rsidP="001A3D8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8E50B7F"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F6D2AB"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A132" w14:textId="77777777" w:rsidR="00DB248C" w:rsidRDefault="00DB248C" w:rsidP="001A3D8B">
            <w:pPr>
              <w:snapToGrid w:val="0"/>
            </w:pPr>
          </w:p>
        </w:tc>
      </w:tr>
      <w:tr w:rsidR="00DB248C" w14:paraId="4FCB6025"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53E119C1" w14:textId="77777777" w:rsidR="00DB248C" w:rsidRPr="00B2753D" w:rsidRDefault="00DB248C" w:rsidP="001A3D8B">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DA5E151" w14:textId="77777777" w:rsidR="00DB248C" w:rsidRPr="00F41391" w:rsidRDefault="00DB248C" w:rsidP="001A3D8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5FC1E951" w14:textId="77777777" w:rsidR="00DB248C" w:rsidRPr="00B2753D" w:rsidRDefault="00DB248C" w:rsidP="001A3D8B">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D20C33C"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CEEA378"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2828" w14:textId="77777777" w:rsidR="00DB248C" w:rsidRDefault="00DB248C" w:rsidP="001A3D8B">
            <w:pPr>
              <w:snapToGrid w:val="0"/>
            </w:pPr>
          </w:p>
        </w:tc>
      </w:tr>
      <w:tr w:rsidR="00DB248C" w14:paraId="6F32D6C6" w14:textId="77777777" w:rsidTr="001A3D8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8344E92" w14:textId="77777777" w:rsidR="00DB248C" w:rsidRPr="00B2753D" w:rsidRDefault="00DB248C" w:rsidP="001A3D8B">
            <w:pPr>
              <w:rPr>
                <w:b/>
              </w:rPr>
            </w:pPr>
          </w:p>
          <w:p w14:paraId="19B71CCB" w14:textId="77777777" w:rsidR="00DB248C" w:rsidRPr="00B2753D" w:rsidRDefault="00DB248C" w:rsidP="001A3D8B">
            <w:pPr>
              <w:rPr>
                <w:b/>
              </w:rPr>
            </w:pPr>
            <w:r w:rsidRPr="00B2753D">
              <w:rPr>
                <w:b/>
              </w:rPr>
              <w:t>LE ESPERIENZE</w:t>
            </w:r>
          </w:p>
          <w:p w14:paraId="20D864D9" w14:textId="77777777" w:rsidR="00DB248C" w:rsidRPr="00B2753D" w:rsidRDefault="00DB248C" w:rsidP="001A3D8B">
            <w:pPr>
              <w:rPr>
                <w:b/>
                <w:u w:val="single"/>
              </w:rPr>
            </w:pPr>
            <w:r w:rsidRPr="00B2753D">
              <w:rPr>
                <w:b/>
              </w:rPr>
              <w:t xml:space="preserve"> </w:t>
            </w:r>
            <w:r w:rsidRPr="00B2753D">
              <w:rPr>
                <w:b/>
                <w:u w:val="single"/>
              </w:rPr>
              <w:t>NELLO SPECIFICO SETTORE IN CUI SI CONCORRE</w:t>
            </w:r>
          </w:p>
          <w:p w14:paraId="28A1AF27" w14:textId="77777777" w:rsidR="00DB248C" w:rsidRPr="00B2753D" w:rsidRDefault="00DB248C" w:rsidP="001A3D8B"/>
        </w:tc>
        <w:tc>
          <w:tcPr>
            <w:tcW w:w="1397" w:type="dxa"/>
            <w:tcBorders>
              <w:top w:val="single" w:sz="4" w:space="0" w:color="000000"/>
              <w:left w:val="single" w:sz="4" w:space="0" w:color="000000"/>
              <w:bottom w:val="single" w:sz="4" w:space="0" w:color="000000"/>
            </w:tcBorders>
            <w:shd w:val="clear" w:color="auto" w:fill="auto"/>
            <w:vAlign w:val="center"/>
          </w:tcPr>
          <w:p w14:paraId="5DC9283C"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9196110"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5F6E" w14:textId="77777777" w:rsidR="00DB248C" w:rsidRDefault="00DB248C" w:rsidP="001A3D8B">
            <w:pPr>
              <w:snapToGrid w:val="0"/>
            </w:pPr>
          </w:p>
        </w:tc>
      </w:tr>
      <w:tr w:rsidR="00DB248C" w14:paraId="43423F48"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0C6665A4" w14:textId="77777777" w:rsidR="00DB248C" w:rsidRPr="00B2753D" w:rsidRDefault="00DB248C" w:rsidP="001A3D8B">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4F55F3DB" w14:textId="77777777" w:rsidR="00DB248C" w:rsidRPr="00B2753D" w:rsidRDefault="00DB248C" w:rsidP="001A3D8B">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F790A00" w14:textId="77777777" w:rsidR="00DB248C" w:rsidRPr="00B2753D" w:rsidRDefault="00DB248C" w:rsidP="001A3D8B">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1817BFD"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7E7884"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5776" w14:textId="77777777" w:rsidR="00DB248C" w:rsidRDefault="00DB248C" w:rsidP="001A3D8B">
            <w:pPr>
              <w:snapToGrid w:val="0"/>
            </w:pPr>
          </w:p>
        </w:tc>
      </w:tr>
      <w:tr w:rsidR="00DB248C" w14:paraId="193499A3" w14:textId="77777777" w:rsidTr="001A3D8B">
        <w:tc>
          <w:tcPr>
            <w:tcW w:w="3203" w:type="dxa"/>
            <w:tcBorders>
              <w:top w:val="single" w:sz="4" w:space="0" w:color="000000"/>
              <w:left w:val="single" w:sz="4" w:space="0" w:color="000000"/>
              <w:bottom w:val="single" w:sz="4" w:space="0" w:color="000000"/>
            </w:tcBorders>
            <w:shd w:val="clear" w:color="auto" w:fill="auto"/>
          </w:tcPr>
          <w:p w14:paraId="5F8278D5" w14:textId="77777777" w:rsidR="00DB248C" w:rsidRPr="00B2753D" w:rsidRDefault="00DB248C" w:rsidP="001A3D8B">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B626EC1" w14:textId="77777777" w:rsidR="00DB248C" w:rsidRDefault="00DB248C" w:rsidP="001A3D8B"/>
          <w:p w14:paraId="7A3FA0C0" w14:textId="77777777" w:rsidR="00DB248C" w:rsidRDefault="00DB248C" w:rsidP="001A3D8B"/>
          <w:p w14:paraId="7606E041" w14:textId="77777777" w:rsidR="00DB248C" w:rsidRPr="00B2753D" w:rsidRDefault="00DB248C" w:rsidP="001A3D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00D61D38" w14:textId="77777777" w:rsidR="00DB248C" w:rsidRDefault="00DB248C" w:rsidP="001A3D8B">
            <w:pPr>
              <w:rPr>
                <w:b/>
              </w:rPr>
            </w:pPr>
          </w:p>
          <w:p w14:paraId="312BADB5" w14:textId="77777777" w:rsidR="00DB248C" w:rsidRPr="00B2753D" w:rsidRDefault="00DB248C" w:rsidP="001A3D8B">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73B3D3B7"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CE0C74"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8ED6" w14:textId="77777777" w:rsidR="00DB248C" w:rsidRDefault="00DB248C" w:rsidP="001A3D8B">
            <w:pPr>
              <w:snapToGrid w:val="0"/>
            </w:pPr>
          </w:p>
        </w:tc>
      </w:tr>
      <w:tr w:rsidR="00DB248C" w14:paraId="39B4DFFA" w14:textId="77777777" w:rsidTr="001A3D8B">
        <w:tc>
          <w:tcPr>
            <w:tcW w:w="3203" w:type="dxa"/>
            <w:tcBorders>
              <w:top w:val="single" w:sz="4" w:space="0" w:color="000000"/>
              <w:left w:val="single" w:sz="4" w:space="0" w:color="000000"/>
              <w:bottom w:val="single" w:sz="4" w:space="0" w:color="000000"/>
            </w:tcBorders>
            <w:shd w:val="clear" w:color="auto" w:fill="auto"/>
          </w:tcPr>
          <w:p w14:paraId="11F6B94A" w14:textId="77777777" w:rsidR="00DB248C" w:rsidRPr="00B2753D" w:rsidRDefault="00DB248C" w:rsidP="001A3D8B">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12F12C4" w14:textId="77777777" w:rsidR="00DB248C" w:rsidRDefault="00DB248C" w:rsidP="001A3D8B"/>
          <w:p w14:paraId="45EFBC99" w14:textId="77777777" w:rsidR="00DB248C" w:rsidRPr="00B2753D" w:rsidRDefault="00DB248C" w:rsidP="001A3D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192319CB" w14:textId="77777777" w:rsidR="00DB248C" w:rsidRPr="00B2753D" w:rsidRDefault="00DB248C" w:rsidP="001A3D8B">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2A13CE9"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AAB161"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9E18" w14:textId="77777777" w:rsidR="00DB248C" w:rsidRDefault="00DB248C" w:rsidP="001A3D8B">
            <w:pPr>
              <w:snapToGrid w:val="0"/>
            </w:pPr>
          </w:p>
        </w:tc>
      </w:tr>
      <w:tr w:rsidR="00DB248C" w14:paraId="1A29F187"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6B014AD1" w14:textId="77777777" w:rsidR="00DB248C" w:rsidRPr="00B2753D" w:rsidRDefault="00DB248C" w:rsidP="001A3D8B">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2BA01B54" w14:textId="77777777" w:rsidR="00DB248C" w:rsidRPr="00B2753D" w:rsidRDefault="00DB248C" w:rsidP="001A3D8B">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38453278" w14:textId="77777777" w:rsidR="00DB248C" w:rsidRPr="00B2753D" w:rsidRDefault="00DB248C" w:rsidP="001A3D8B">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1ADEDF9"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8F5522"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AD80" w14:textId="77777777" w:rsidR="00DB248C" w:rsidRDefault="00DB248C" w:rsidP="001A3D8B">
            <w:pPr>
              <w:snapToGrid w:val="0"/>
            </w:pPr>
          </w:p>
        </w:tc>
      </w:tr>
      <w:tr w:rsidR="00DB248C" w14:paraId="2E07EA57" w14:textId="77777777" w:rsidTr="001A3D8B">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6237C58" w14:textId="77777777" w:rsidR="00DB248C" w:rsidRPr="00B2753D" w:rsidRDefault="00DB248C" w:rsidP="001A3D8B">
            <w:r w:rsidRPr="00B2753D">
              <w:rPr>
                <w:b/>
              </w:rPr>
              <w:lastRenderedPageBreak/>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2A660D91"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8234619"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FF6D" w14:textId="77777777" w:rsidR="00DB248C" w:rsidRDefault="00DB248C" w:rsidP="001A3D8B">
            <w:pPr>
              <w:snapToGrid w:val="0"/>
            </w:pPr>
          </w:p>
        </w:tc>
      </w:tr>
    </w:tbl>
    <w:p w14:paraId="14304BAA" w14:textId="77777777" w:rsidR="00DB248C" w:rsidRDefault="00DB248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24669AC5">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29AA0317"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w:t>
      </w:r>
      <w:r w:rsidR="006A3E28">
        <w:rPr>
          <w:rFonts w:ascii="Calibri" w:eastAsia="Calibri" w:hAnsi="Calibri" w:cs="Calibri"/>
          <w:b/>
          <w:i/>
          <w:iCs/>
          <w:sz w:val="24"/>
          <w:szCs w:val="24"/>
          <w:lang w:eastAsia="en-US"/>
        </w:rPr>
        <w:t xml:space="preserve">________________ </w:t>
      </w:r>
      <w:r w:rsidR="00AE3375">
        <w:rPr>
          <w:rFonts w:ascii="Calibri" w:eastAsia="Calibri" w:hAnsi="Calibri" w:cs="Calibri"/>
          <w:b/>
          <w:i/>
          <w:iCs/>
          <w:sz w:val="24"/>
          <w:szCs w:val="24"/>
          <w:lang w:eastAsia="en-US"/>
        </w:rPr>
        <w:t>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270FF408" w:rsidR="002C02FE" w:rsidRPr="00746ABA" w:rsidRDefault="00DB248C"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8038AB">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8038AB">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EF3E" w14:textId="77777777" w:rsidR="00F22DC9" w:rsidRDefault="00F22DC9">
      <w:r>
        <w:separator/>
      </w:r>
    </w:p>
  </w:endnote>
  <w:endnote w:type="continuationSeparator" w:id="0">
    <w:p w14:paraId="1FAD4354" w14:textId="77777777" w:rsidR="00F22DC9" w:rsidRDefault="00F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1BA8" w14:textId="77777777" w:rsidR="002910DF" w:rsidRDefault="00291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D83A" w14:textId="77777777" w:rsidR="00F22DC9" w:rsidRDefault="00F22DC9">
      <w:r>
        <w:separator/>
      </w:r>
    </w:p>
  </w:footnote>
  <w:footnote w:type="continuationSeparator" w:id="0">
    <w:p w14:paraId="5F41E0FE" w14:textId="77777777" w:rsidR="00F22DC9" w:rsidRDefault="00F2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115E" w14:textId="77777777" w:rsidR="002910DF" w:rsidRDefault="00291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40FD" w14:textId="60C7AAC3" w:rsidR="002910DF" w:rsidRDefault="002910DF">
    <w:pPr>
      <w:pStyle w:val="Intestazione"/>
    </w:pPr>
    <w:r>
      <w:rPr>
        <w:noProof/>
      </w:rPr>
      <w:drawing>
        <wp:inline distT="0" distB="0" distL="0" distR="0" wp14:anchorId="66EEDD12" wp14:editId="191A4A55">
          <wp:extent cx="6210300" cy="638361"/>
          <wp:effectExtent l="0" t="0" r="0" b="0"/>
          <wp:docPr id="5515154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A73D" w14:textId="77777777" w:rsidR="002910DF" w:rsidRDefault="002910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138300">
    <w:abstractNumId w:val="2"/>
  </w:num>
  <w:num w:numId="2" w16cid:durableId="206534387">
    <w:abstractNumId w:val="3"/>
  </w:num>
  <w:num w:numId="3" w16cid:durableId="832912483">
    <w:abstractNumId w:val="9"/>
  </w:num>
  <w:num w:numId="4" w16cid:durableId="1819959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8"/>
  </w:num>
  <w:num w:numId="6" w16cid:durableId="2094737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642357">
    <w:abstractNumId w:val="10"/>
  </w:num>
  <w:num w:numId="8" w16cid:durableId="892541455">
    <w:abstractNumId w:val="11"/>
  </w:num>
  <w:num w:numId="9" w16cid:durableId="901404312">
    <w:abstractNumId w:val="7"/>
  </w:num>
  <w:num w:numId="10" w16cid:durableId="4229173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2424"/>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93653"/>
    <w:rsid w:val="00095642"/>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A70"/>
    <w:rsid w:val="000F7F3B"/>
    <w:rsid w:val="00100384"/>
    <w:rsid w:val="00100F67"/>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A6959"/>
    <w:rsid w:val="001B1257"/>
    <w:rsid w:val="001B1415"/>
    <w:rsid w:val="001B25BF"/>
    <w:rsid w:val="001B484F"/>
    <w:rsid w:val="001B7378"/>
    <w:rsid w:val="001B7530"/>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10DF"/>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5EF0"/>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A7C38"/>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1182"/>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639F5"/>
    <w:rsid w:val="007676DE"/>
    <w:rsid w:val="00767F4A"/>
    <w:rsid w:val="007712CD"/>
    <w:rsid w:val="00772936"/>
    <w:rsid w:val="00775397"/>
    <w:rsid w:val="0077662D"/>
    <w:rsid w:val="00777992"/>
    <w:rsid w:val="0079013C"/>
    <w:rsid w:val="007927F5"/>
    <w:rsid w:val="00796D2C"/>
    <w:rsid w:val="007A2205"/>
    <w:rsid w:val="007A3858"/>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038AB"/>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1205E"/>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17D3"/>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1E86"/>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8D2"/>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4E9A"/>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00E5"/>
    <w:rsid w:val="00DA7EDD"/>
    <w:rsid w:val="00DB13F1"/>
    <w:rsid w:val="00DB1AAB"/>
    <w:rsid w:val="00DB215F"/>
    <w:rsid w:val="00DB248C"/>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C5D0F"/>
    <w:rsid w:val="00ED03F7"/>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33FF"/>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4295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Dirigente Germana Tellaroli</cp:lastModifiedBy>
  <cp:revision>6</cp:revision>
  <cp:lastPrinted>2017-09-07T10:02:00Z</cp:lastPrinted>
  <dcterms:created xsi:type="dcterms:W3CDTF">2024-10-25T10:52:00Z</dcterms:created>
  <dcterms:modified xsi:type="dcterms:W3CDTF">2024-10-25T11:10:00Z</dcterms:modified>
</cp:coreProperties>
</file>