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B52" w14:textId="77FE514A" w:rsidR="00566D97" w:rsidRDefault="00CE4668" w:rsidP="00665EE0">
      <w:pPr>
        <w:ind w:left="4956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E4668">
        <w:rPr>
          <w:rFonts w:asciiTheme="minorHAnsi" w:hAnsiTheme="minorHAnsi" w:cstheme="minorHAnsi"/>
          <w:sz w:val="22"/>
          <w:szCs w:val="22"/>
        </w:rPr>
        <w:tab/>
      </w:r>
    </w:p>
    <w:p w14:paraId="1EE198CB" w14:textId="77777777" w:rsidR="0027073B" w:rsidRDefault="00C20594" w:rsidP="00417B5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</w:p>
    <w:p w14:paraId="27EB0531" w14:textId="77777777" w:rsidR="0027073B" w:rsidRDefault="00C20594" w:rsidP="00417B5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27073B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27073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(barrare il ruolo scelto) </w:t>
      </w:r>
      <w:r w:rsidR="0046419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ESPERTO</w:t>
      </w:r>
      <w:r w:rsidR="00417B5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-TUTOR</w:t>
      </w:r>
    </w:p>
    <w:p w14:paraId="08437670" w14:textId="033F213E" w:rsidR="00C20594" w:rsidRPr="00C20594" w:rsidRDefault="0046419A" w:rsidP="00417B5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27073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LABORATORIO COMUNICAZIONE DIGITALE ASSERTIVA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D50C256" w14:textId="77777777" w:rsidR="00665EE0" w:rsidRPr="00C20594" w:rsidRDefault="00665EE0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5BEF527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EC1C980" w14:textId="0A73B46D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 il 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3437E0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</w:t>
      </w:r>
    </w:p>
    <w:p w14:paraId="23FABA48" w14:textId="436E4DDC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64C92FA0" w14:textId="160907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1534F44E" w14:textId="4F773523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55F8F165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417B54">
        <w:rPr>
          <w:rFonts w:ascii="Arial" w:eastAsiaTheme="minorEastAsia" w:hAnsi="Arial" w:cs="Arial"/>
          <w:sz w:val="18"/>
          <w:szCs w:val="18"/>
        </w:rPr>
        <w:t>ESPERT-TUTOR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23D07D26" w:rsidR="00EB52E0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t xml:space="preserve">ESPERTO </w:t>
            </w:r>
            <w:r w:rsidR="0027073B">
              <w:t>COMUNICAZIONE DIGITALE ASSERTIVA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6419A" w:rsidRPr="00C20594" w14:paraId="2DCEE421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B25F1F" w14:textId="5421B92F" w:rsidR="0046419A" w:rsidRDefault="0046419A" w:rsidP="00EB52E0">
            <w:pPr>
              <w:suppressAutoHyphens/>
              <w:spacing w:after="200"/>
              <w:mirrorIndents/>
            </w:pPr>
            <w:r>
              <w:t xml:space="preserve">TUTOR </w:t>
            </w:r>
            <w:r w:rsidR="0027073B">
              <w:t>COMUNICAZIONE DIGITALE ASSERTIVA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F7F715" w14:textId="77777777" w:rsidR="0046419A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ad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E97709" w14:textId="70D34302" w:rsidR="00C20594" w:rsidRPr="00C20594" w:rsidRDefault="00C20594" w:rsidP="00D53576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D5357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38E6C3" w14:textId="7C4E55DD" w:rsidR="00892948" w:rsidRDefault="00C20594" w:rsidP="0027107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892948" w:rsidSect="00B20EE4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5DE" w14:textId="316707D8" w:rsidR="000A475B" w:rsidRDefault="000A475B">
    <w:pPr>
      <w:pStyle w:val="Pidipagina"/>
    </w:pPr>
    <w:r>
      <w:rPr>
        <w:noProof/>
      </w:rPr>
      <w:drawing>
        <wp:inline distT="0" distB="0" distL="0" distR="0" wp14:anchorId="62F3AA23" wp14:editId="46226AC6">
          <wp:extent cx="6212205" cy="1103630"/>
          <wp:effectExtent l="0" t="0" r="0" b="1270"/>
          <wp:docPr id="1925836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FBE" w14:textId="1B0EDDCB" w:rsidR="000A475B" w:rsidRPr="00893B91" w:rsidRDefault="000A475B" w:rsidP="000A475B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60288" behindDoc="0" locked="0" layoutInCell="1" allowOverlap="1" wp14:anchorId="6661B2FA" wp14:editId="1BE15A77">
          <wp:simplePos x="0" y="0"/>
          <wp:positionH relativeFrom="column">
            <wp:posOffset>-276850</wp:posOffset>
          </wp:positionH>
          <wp:positionV relativeFrom="paragraph">
            <wp:posOffset>402836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7AA2A287" w14:textId="77777777" w:rsidR="000A475B" w:rsidRPr="00680C0F" w:rsidRDefault="000A475B" w:rsidP="000A475B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4C421253" w14:textId="245F6347" w:rsidR="000A475B" w:rsidRPr="00893B91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59264" behindDoc="1" locked="0" layoutInCell="1" allowOverlap="1" wp14:anchorId="47070493" wp14:editId="681CC09D">
          <wp:simplePos x="0" y="0"/>
          <wp:positionH relativeFrom="column">
            <wp:posOffset>5753384</wp:posOffset>
          </wp:positionH>
          <wp:positionV relativeFrom="paragraph">
            <wp:posOffset>4293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036" cy="552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</w:t>
    </w:r>
    <w:proofErr w:type="gramStart"/>
    <w:r>
      <w:rPr>
        <w:rFonts w:ascii="Bookman Old Style" w:hAnsi="Bookman Old Style" w:cs="Bookman Old Style"/>
        <w:sz w:val="16"/>
        <w:szCs w:val="16"/>
      </w:rPr>
      <w:t xml:space="preserve">- </w:t>
    </w:r>
    <w:r w:rsidRPr="00893B91">
      <w:rPr>
        <w:rFonts w:ascii="Bookman Old Style" w:hAnsi="Bookman Old Style" w:cs="Bookman Old Style"/>
        <w:sz w:val="16"/>
        <w:szCs w:val="16"/>
      </w:rPr>
      <w:t xml:space="preserve"> 37013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CAPRINO VERONESE</w:t>
    </w:r>
  </w:p>
  <w:p w14:paraId="1DC5C89B" w14:textId="77777777" w:rsidR="000A475B" w:rsidRPr="00893B91" w:rsidRDefault="000A475B" w:rsidP="000A475B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47AD9C9A" w14:textId="77777777" w:rsidR="000A475B" w:rsidRPr="00893B91" w:rsidRDefault="000A475B" w:rsidP="000A475B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e-mail: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 xml:space="preserve">vric86300e@istruzione.it  </w:t>
    </w:r>
    <w:proofErr w:type="spellStart"/>
    <w:r w:rsidRPr="00893B91">
      <w:rPr>
        <w:rFonts w:ascii="Bookman Old Style" w:hAnsi="Bookman Old Style" w:cs="Bookman Old Style"/>
        <w:sz w:val="16"/>
        <w:szCs w:val="16"/>
      </w:rPr>
      <w:t>pec</w:t>
    </w:r>
    <w:proofErr w:type="spellEnd"/>
    <w:proofErr w:type="gramEnd"/>
    <w:r w:rsidRPr="00893B91">
      <w:rPr>
        <w:rFonts w:ascii="Bookman Old Style" w:hAnsi="Bookman Old Style" w:cs="Bookman Old Style"/>
        <w:sz w:val="16"/>
        <w:szCs w:val="16"/>
      </w:rPr>
      <w:t>: vric86300e@pec.istruzione.it</w:t>
    </w:r>
  </w:p>
  <w:p w14:paraId="6A5DA5EC" w14:textId="77777777" w:rsidR="000A475B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>6230723  SITO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25B330BE" w14:textId="77777777" w:rsidR="000A475B" w:rsidRDefault="000A475B" w:rsidP="000A475B">
    <w:pPr>
      <w:pStyle w:val="Intestazione"/>
    </w:pPr>
  </w:p>
  <w:p w14:paraId="7EE9C6D0" w14:textId="77777777" w:rsidR="000A475B" w:rsidRDefault="000A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6501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7C4"/>
    <w:rsid w:val="00062E4A"/>
    <w:rsid w:val="000670A5"/>
    <w:rsid w:val="0007048C"/>
    <w:rsid w:val="00072224"/>
    <w:rsid w:val="000736AB"/>
    <w:rsid w:val="00074CDD"/>
    <w:rsid w:val="0007706B"/>
    <w:rsid w:val="0008242F"/>
    <w:rsid w:val="00092B73"/>
    <w:rsid w:val="00093B8A"/>
    <w:rsid w:val="000A19BA"/>
    <w:rsid w:val="000A2C09"/>
    <w:rsid w:val="000A475B"/>
    <w:rsid w:val="000A74CB"/>
    <w:rsid w:val="000B12C5"/>
    <w:rsid w:val="000B480F"/>
    <w:rsid w:val="000B6C44"/>
    <w:rsid w:val="000C0039"/>
    <w:rsid w:val="000C11ED"/>
    <w:rsid w:val="000C2DBB"/>
    <w:rsid w:val="000C337A"/>
    <w:rsid w:val="000C7368"/>
    <w:rsid w:val="000D1AFB"/>
    <w:rsid w:val="000D5BE5"/>
    <w:rsid w:val="000E1E4D"/>
    <w:rsid w:val="000E2384"/>
    <w:rsid w:val="000E246B"/>
    <w:rsid w:val="000E446C"/>
    <w:rsid w:val="000F0CA0"/>
    <w:rsid w:val="000F2156"/>
    <w:rsid w:val="000F4537"/>
    <w:rsid w:val="000F4D89"/>
    <w:rsid w:val="000F4F4B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898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BA3"/>
    <w:rsid w:val="00217C76"/>
    <w:rsid w:val="00222A56"/>
    <w:rsid w:val="002247FE"/>
    <w:rsid w:val="00225146"/>
    <w:rsid w:val="00226CB3"/>
    <w:rsid w:val="00231A8B"/>
    <w:rsid w:val="0023285D"/>
    <w:rsid w:val="00240337"/>
    <w:rsid w:val="002404E3"/>
    <w:rsid w:val="00243285"/>
    <w:rsid w:val="0024391D"/>
    <w:rsid w:val="002511B5"/>
    <w:rsid w:val="0025352F"/>
    <w:rsid w:val="002539BB"/>
    <w:rsid w:val="00255CE2"/>
    <w:rsid w:val="0025698C"/>
    <w:rsid w:val="0026467A"/>
    <w:rsid w:val="00265864"/>
    <w:rsid w:val="0027073B"/>
    <w:rsid w:val="002708A6"/>
    <w:rsid w:val="00271074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3C3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A6CDE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17B54"/>
    <w:rsid w:val="004208C7"/>
    <w:rsid w:val="0042568D"/>
    <w:rsid w:val="00430C48"/>
    <w:rsid w:val="00432F33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419A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0E73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46DF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3EC"/>
    <w:rsid w:val="00607877"/>
    <w:rsid w:val="006105EA"/>
    <w:rsid w:val="00613E0F"/>
    <w:rsid w:val="006149C4"/>
    <w:rsid w:val="006167AA"/>
    <w:rsid w:val="0062260B"/>
    <w:rsid w:val="00623ECD"/>
    <w:rsid w:val="0062483F"/>
    <w:rsid w:val="0062493E"/>
    <w:rsid w:val="00632BF9"/>
    <w:rsid w:val="00632F5C"/>
    <w:rsid w:val="00635CBB"/>
    <w:rsid w:val="006378DA"/>
    <w:rsid w:val="00637EE7"/>
    <w:rsid w:val="00642AB6"/>
    <w:rsid w:val="00647912"/>
    <w:rsid w:val="0065050C"/>
    <w:rsid w:val="0065467C"/>
    <w:rsid w:val="00660340"/>
    <w:rsid w:val="0066271B"/>
    <w:rsid w:val="00663BD8"/>
    <w:rsid w:val="006648CD"/>
    <w:rsid w:val="00665EE0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6DDD"/>
    <w:rsid w:val="006A0432"/>
    <w:rsid w:val="006A149B"/>
    <w:rsid w:val="006A3842"/>
    <w:rsid w:val="006A61F6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1C9F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2948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1896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1D1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E9A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31AB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027A"/>
    <w:rsid w:val="00C85681"/>
    <w:rsid w:val="00C9066B"/>
    <w:rsid w:val="00C925E4"/>
    <w:rsid w:val="00C949B2"/>
    <w:rsid w:val="00CA417D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2B54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76"/>
    <w:rsid w:val="00D5621E"/>
    <w:rsid w:val="00D566BB"/>
    <w:rsid w:val="00D572E2"/>
    <w:rsid w:val="00D6154E"/>
    <w:rsid w:val="00D617C4"/>
    <w:rsid w:val="00D646B2"/>
    <w:rsid w:val="00D710E0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9E5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3EA0"/>
    <w:rsid w:val="00E0597F"/>
    <w:rsid w:val="00E06895"/>
    <w:rsid w:val="00E0713E"/>
    <w:rsid w:val="00E122B9"/>
    <w:rsid w:val="00E14FE7"/>
    <w:rsid w:val="00E15081"/>
    <w:rsid w:val="00E171B4"/>
    <w:rsid w:val="00E24308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72D0"/>
    <w:rsid w:val="00E9490F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A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Germana Tellaroli</cp:lastModifiedBy>
  <cp:revision>3</cp:revision>
  <cp:lastPrinted>2020-02-24T13:03:00Z</cp:lastPrinted>
  <dcterms:created xsi:type="dcterms:W3CDTF">2025-03-04T11:56:00Z</dcterms:created>
  <dcterms:modified xsi:type="dcterms:W3CDTF">2025-03-04T12:00:00Z</dcterms:modified>
</cp:coreProperties>
</file>