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311A5FCB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>MODUL</w:t>
      </w:r>
      <w:r w:rsidR="00BF2825">
        <w:rPr>
          <w:rFonts w:ascii="Arial" w:hAnsi="Arial" w:cs="Arial"/>
          <w:b/>
          <w:sz w:val="18"/>
          <w:szCs w:val="18"/>
        </w:rPr>
        <w:t xml:space="preserve">O </w:t>
      </w:r>
      <w:r w:rsidR="007216A6">
        <w:rPr>
          <w:rFonts w:ascii="Arial" w:hAnsi="Arial" w:cs="Arial"/>
          <w:b/>
          <w:sz w:val="18"/>
          <w:szCs w:val="18"/>
        </w:rPr>
        <w:t>ARRAMPICATA CLASSE SECONDA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9E7B78" w14:paraId="4B78215A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757B4" w14:textId="44CAECD0" w:rsidR="009E7B78" w:rsidRDefault="007216A6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ARRAMPICATA CLASSE SECONDA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C7306" w14:textId="77777777" w:rsidR="009E7B78" w:rsidRPr="00144C5C" w:rsidRDefault="009E7B78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6D5" w14:textId="77777777" w:rsidR="009E7B78" w:rsidRPr="00144C5C" w:rsidRDefault="009E7B7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87F94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2D02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6CE4"/>
    <w:rsid w:val="00261B43"/>
    <w:rsid w:val="002635DB"/>
    <w:rsid w:val="0026467A"/>
    <w:rsid w:val="00265864"/>
    <w:rsid w:val="0026784F"/>
    <w:rsid w:val="002708A6"/>
    <w:rsid w:val="00276DF4"/>
    <w:rsid w:val="00281A8D"/>
    <w:rsid w:val="00282A21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9A7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35D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0A1F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28D6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16A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C5203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0FD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7B78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61FF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645C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2825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373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2E43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3</cp:revision>
  <cp:lastPrinted>2017-09-07T10:02:00Z</cp:lastPrinted>
  <dcterms:created xsi:type="dcterms:W3CDTF">2026-03-05T09:29:00Z</dcterms:created>
  <dcterms:modified xsi:type="dcterms:W3CDTF">2026-03-05T09:30:00Z</dcterms:modified>
</cp:coreProperties>
</file>