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8AFB" w14:textId="77777777" w:rsidR="000927AC" w:rsidRDefault="000927AC" w:rsidP="00FC46A5">
      <w:pPr>
        <w:autoSpaceDE w:val="0"/>
        <w:spacing w:line="480" w:lineRule="auto"/>
        <w:jc w:val="both"/>
        <w:rPr>
          <w:rFonts w:ascii="Arial" w:hAnsi="Arial" w:cs="Arial"/>
          <w:sz w:val="18"/>
          <w:szCs w:val="18"/>
        </w:rPr>
      </w:pPr>
      <w:bookmarkStart w:id="0" w:name="_Hlk91699034"/>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927AC" w14:paraId="06AE9ADA" w14:textId="77777777" w:rsidTr="00BE3B3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DFFBACF" w14:textId="77777777" w:rsidR="000927AC" w:rsidRDefault="000927AC" w:rsidP="00BE3B3A">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927AC" w14:paraId="505B5DF7" w14:textId="77777777" w:rsidTr="00BE3B3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3775637" w14:textId="77777777" w:rsidR="000927AC" w:rsidRDefault="000927AC" w:rsidP="00BE3B3A">
            <w:pPr>
              <w:snapToGrid w:val="0"/>
              <w:rPr>
                <w:b/>
                <w:sz w:val="22"/>
                <w:szCs w:val="22"/>
              </w:rPr>
            </w:pPr>
            <w:r>
              <w:rPr>
                <w:b/>
                <w:sz w:val="22"/>
                <w:szCs w:val="22"/>
                <w:u w:val="single"/>
              </w:rPr>
              <w:t>Criteri di ammissione:</w:t>
            </w:r>
            <w:r>
              <w:rPr>
                <w:b/>
                <w:sz w:val="22"/>
                <w:szCs w:val="22"/>
              </w:rPr>
              <w:t xml:space="preserve"> </w:t>
            </w:r>
          </w:p>
          <w:p w14:paraId="44335E96" w14:textId="3C6F851E" w:rsidR="000927AC" w:rsidRDefault="000927AC" w:rsidP="008038AB">
            <w:pPr>
              <w:pStyle w:val="Paragrafoelenco"/>
              <w:numPr>
                <w:ilvl w:val="0"/>
                <w:numId w:val="3"/>
              </w:numPr>
              <w:rPr>
                <w:b/>
              </w:rPr>
            </w:pPr>
            <w:r>
              <w:rPr>
                <w:b/>
                <w:sz w:val="22"/>
                <w:szCs w:val="22"/>
              </w:rPr>
              <w:t xml:space="preserve">essere in possesso dei requisiti di cui all’articolo </w:t>
            </w:r>
            <w:r w:rsidR="005904BB">
              <w:rPr>
                <w:b/>
                <w:sz w:val="22"/>
                <w:szCs w:val="22"/>
              </w:rPr>
              <w:t>9</w:t>
            </w:r>
            <w:r>
              <w:rPr>
                <w:b/>
                <w:sz w:val="22"/>
                <w:szCs w:val="22"/>
              </w:rPr>
              <w:t xml:space="preserve"> per il ruolo per cui si presenta domanda</w:t>
            </w:r>
          </w:p>
          <w:p w14:paraId="01C07BD5" w14:textId="13D61A5F" w:rsidR="000927AC" w:rsidRDefault="000927AC" w:rsidP="008038AB">
            <w:pPr>
              <w:pStyle w:val="Paragrafoelenco"/>
              <w:numPr>
                <w:ilvl w:val="0"/>
                <w:numId w:val="3"/>
              </w:numPr>
              <w:rPr>
                <w:b/>
              </w:rPr>
            </w:pPr>
            <w:r>
              <w:rPr>
                <w:b/>
                <w:sz w:val="22"/>
                <w:szCs w:val="22"/>
              </w:rPr>
              <w:t>essere docente interno per tutto il periodo dell’incarico</w:t>
            </w:r>
          </w:p>
        </w:tc>
      </w:tr>
      <w:tr w:rsidR="000927AC" w14:paraId="6A09E5E0"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5C30A06D" w14:textId="77777777" w:rsidR="000927AC" w:rsidRDefault="000927AC" w:rsidP="00BE3B3A">
            <w:pPr>
              <w:snapToGrid w:val="0"/>
              <w:rPr>
                <w:b/>
              </w:rPr>
            </w:pPr>
            <w:r>
              <w:rPr>
                <w:b/>
              </w:rPr>
              <w:t>L' ISTRUZIONE, LA FORMAZIONE</w:t>
            </w:r>
          </w:p>
          <w:p w14:paraId="50876251" w14:textId="77777777" w:rsidR="000927AC" w:rsidRDefault="000927AC" w:rsidP="00BE3B3A">
            <w:pPr>
              <w:snapToGrid w:val="0"/>
              <w:rPr>
                <w:b/>
              </w:rPr>
            </w:pPr>
            <w:r>
              <w:rPr>
                <w:b/>
              </w:rPr>
              <w:t xml:space="preserve">NELLO SPECIFICO DIPARTIMENTO IN CUI SI </w:t>
            </w:r>
          </w:p>
          <w:p w14:paraId="74D3ACC4" w14:textId="77777777" w:rsidR="000927AC" w:rsidRDefault="000927AC" w:rsidP="00BE3B3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797D841" w14:textId="77777777" w:rsidR="000927AC" w:rsidRDefault="000927AC" w:rsidP="00BE3B3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7503BF6" w14:textId="77777777" w:rsidR="000927AC" w:rsidRDefault="000927AC" w:rsidP="00BE3B3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91A11" w14:textId="77777777" w:rsidR="000927AC" w:rsidRDefault="000927AC" w:rsidP="00BE3B3A">
            <w:pPr>
              <w:jc w:val="center"/>
              <w:rPr>
                <w:b/>
              </w:rPr>
            </w:pPr>
            <w:r>
              <w:rPr>
                <w:b/>
              </w:rPr>
              <w:t>da compilare a cura della commissione</w:t>
            </w:r>
          </w:p>
        </w:tc>
      </w:tr>
      <w:tr w:rsidR="000927AC" w14:paraId="7ABC18A8" w14:textId="77777777" w:rsidTr="00BE3B3A">
        <w:tc>
          <w:tcPr>
            <w:tcW w:w="3129" w:type="dxa"/>
            <w:vMerge w:val="restart"/>
            <w:tcBorders>
              <w:top w:val="single" w:sz="4" w:space="0" w:color="000000"/>
              <w:left w:val="single" w:sz="4" w:space="0" w:color="000000"/>
              <w:bottom w:val="single" w:sz="4" w:space="0" w:color="000000"/>
              <w:right w:val="nil"/>
            </w:tcBorders>
            <w:vAlign w:val="center"/>
            <w:hideMark/>
          </w:tcPr>
          <w:p w14:paraId="18C4AB34" w14:textId="77777777" w:rsidR="000927AC" w:rsidRDefault="000927AC" w:rsidP="00BE3B3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BE8A1C9" w14:textId="77777777" w:rsidR="000927AC" w:rsidRDefault="000927AC" w:rsidP="00BE3B3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6938931" w14:textId="77777777" w:rsidR="000927AC" w:rsidRDefault="000927AC" w:rsidP="00BE3B3A">
            <w:r>
              <w:rPr>
                <w:b/>
              </w:rPr>
              <w:t>PUNTI</w:t>
            </w:r>
          </w:p>
        </w:tc>
        <w:tc>
          <w:tcPr>
            <w:tcW w:w="1393" w:type="dxa"/>
            <w:tcBorders>
              <w:top w:val="single" w:sz="4" w:space="0" w:color="000000"/>
              <w:left w:val="single" w:sz="4" w:space="0" w:color="000000"/>
              <w:bottom w:val="single" w:sz="4" w:space="0" w:color="000000"/>
              <w:right w:val="nil"/>
            </w:tcBorders>
            <w:vAlign w:val="center"/>
          </w:tcPr>
          <w:p w14:paraId="5502E93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BBA3A66"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5F3D36" w14:textId="77777777" w:rsidR="000927AC" w:rsidRDefault="000927AC" w:rsidP="00BE3B3A">
            <w:pPr>
              <w:snapToGrid w:val="0"/>
            </w:pPr>
          </w:p>
        </w:tc>
      </w:tr>
      <w:tr w:rsidR="000927AC" w14:paraId="765CC3A9" w14:textId="77777777" w:rsidTr="00BE3B3A">
        <w:tc>
          <w:tcPr>
            <w:tcW w:w="3129" w:type="dxa"/>
            <w:vMerge/>
            <w:tcBorders>
              <w:top w:val="single" w:sz="4" w:space="0" w:color="000000"/>
              <w:left w:val="single" w:sz="4" w:space="0" w:color="000000"/>
              <w:bottom w:val="single" w:sz="4" w:space="0" w:color="000000"/>
              <w:right w:val="nil"/>
            </w:tcBorders>
            <w:vAlign w:val="center"/>
            <w:hideMark/>
          </w:tcPr>
          <w:p w14:paraId="1D0ACF48" w14:textId="77777777" w:rsidR="000927AC" w:rsidRDefault="000927AC" w:rsidP="00BE3B3A"/>
        </w:tc>
        <w:tc>
          <w:tcPr>
            <w:tcW w:w="1151" w:type="dxa"/>
            <w:vMerge/>
            <w:tcBorders>
              <w:top w:val="single" w:sz="4" w:space="0" w:color="000000"/>
              <w:left w:val="single" w:sz="4" w:space="0" w:color="000000"/>
              <w:bottom w:val="single" w:sz="4" w:space="0" w:color="000000"/>
              <w:right w:val="nil"/>
            </w:tcBorders>
            <w:vAlign w:val="center"/>
            <w:hideMark/>
          </w:tcPr>
          <w:p w14:paraId="42BEC683" w14:textId="77777777" w:rsidR="000927AC" w:rsidRDefault="000927AC" w:rsidP="00BE3B3A"/>
        </w:tc>
        <w:tc>
          <w:tcPr>
            <w:tcW w:w="1118" w:type="dxa"/>
            <w:tcBorders>
              <w:top w:val="single" w:sz="4" w:space="0" w:color="000000"/>
              <w:left w:val="single" w:sz="4" w:space="0" w:color="000000"/>
              <w:bottom w:val="single" w:sz="4" w:space="0" w:color="000000"/>
              <w:right w:val="nil"/>
            </w:tcBorders>
            <w:vAlign w:val="center"/>
            <w:hideMark/>
          </w:tcPr>
          <w:p w14:paraId="2BD262C3" w14:textId="77777777" w:rsidR="000927AC" w:rsidRDefault="000927AC" w:rsidP="00BE3B3A">
            <w:r>
              <w:rPr>
                <w:b/>
              </w:rPr>
              <w:t>20</w:t>
            </w:r>
          </w:p>
        </w:tc>
        <w:tc>
          <w:tcPr>
            <w:tcW w:w="1393" w:type="dxa"/>
            <w:tcBorders>
              <w:top w:val="single" w:sz="4" w:space="0" w:color="000000"/>
              <w:left w:val="single" w:sz="4" w:space="0" w:color="000000"/>
              <w:bottom w:val="single" w:sz="4" w:space="0" w:color="000000"/>
              <w:right w:val="nil"/>
            </w:tcBorders>
            <w:vAlign w:val="center"/>
          </w:tcPr>
          <w:p w14:paraId="41239E2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E76B9FA"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C958B3" w14:textId="77777777" w:rsidR="000927AC" w:rsidRDefault="000927AC" w:rsidP="00BE3B3A">
            <w:pPr>
              <w:snapToGrid w:val="0"/>
            </w:pPr>
          </w:p>
        </w:tc>
      </w:tr>
      <w:tr w:rsidR="000927AC" w14:paraId="526DE1FD"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FCB1551" w14:textId="77777777" w:rsidR="000927AC" w:rsidRPr="00B2753D" w:rsidRDefault="000927AC" w:rsidP="00BE3B3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0CFDA610" w14:textId="77777777" w:rsidR="000927AC" w:rsidRPr="00B2753D" w:rsidRDefault="000927AC" w:rsidP="00BE3B3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79D85AEC" w14:textId="77777777" w:rsidR="000927AC" w:rsidRDefault="000927AC" w:rsidP="00BE3B3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7C2508E4"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3D30818"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1EA3E89" w14:textId="77777777" w:rsidR="000927AC" w:rsidRDefault="000927AC" w:rsidP="00BE3B3A">
            <w:pPr>
              <w:snapToGrid w:val="0"/>
            </w:pPr>
          </w:p>
        </w:tc>
      </w:tr>
      <w:tr w:rsidR="000927AC" w14:paraId="53D5A7F8" w14:textId="77777777" w:rsidTr="00BE3B3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C83870B" w14:textId="77777777" w:rsidR="000927AC" w:rsidRPr="00B2753D" w:rsidRDefault="000927AC" w:rsidP="00BE3B3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CE08C8F" w14:textId="77777777" w:rsidR="000927AC" w:rsidRPr="00B2753D" w:rsidRDefault="000927AC" w:rsidP="00BE3B3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0D7D2271"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49F1063"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544567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9B51AE6" w14:textId="77777777" w:rsidR="000927AC" w:rsidRDefault="000927AC" w:rsidP="00BE3B3A">
            <w:pPr>
              <w:snapToGrid w:val="0"/>
            </w:pPr>
          </w:p>
        </w:tc>
      </w:tr>
      <w:tr w:rsidR="000927AC" w14:paraId="12437495" w14:textId="77777777" w:rsidTr="00BE3B3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9BAB2" w14:textId="77777777" w:rsidR="000927AC" w:rsidRDefault="000927AC" w:rsidP="00BE3B3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9C2432"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254A5D"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30A28E1B"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325DC0" w14:textId="77777777" w:rsidR="000927AC" w:rsidRDefault="000927AC" w:rsidP="00BE3B3A">
            <w:pPr>
              <w:snapToGrid w:val="0"/>
            </w:pPr>
          </w:p>
        </w:tc>
      </w:tr>
      <w:tr w:rsidR="000927AC" w14:paraId="50CE07B4" w14:textId="77777777" w:rsidTr="00BE3B3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0DC25D6" w14:textId="77777777" w:rsidR="000927AC" w:rsidRDefault="000927AC" w:rsidP="00BE3B3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8A454F0"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35B5EF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3580E03"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1E7DD3" w14:textId="77777777" w:rsidR="000927AC" w:rsidRDefault="000927AC" w:rsidP="00BE3B3A">
            <w:pPr>
              <w:snapToGrid w:val="0"/>
            </w:pPr>
          </w:p>
        </w:tc>
      </w:tr>
      <w:tr w:rsidR="000927AC" w14:paraId="61577F3A" w14:textId="77777777" w:rsidTr="00BE3B3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B0A6E91" w14:textId="77777777" w:rsidR="000927AC" w:rsidRDefault="000927AC" w:rsidP="00BE3B3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A4072EA" w14:textId="77777777" w:rsidR="000927AC" w:rsidRDefault="000927AC" w:rsidP="00BE3B3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85445E"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49C76F4"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8C604E" w14:textId="77777777" w:rsidR="000927AC" w:rsidRDefault="000927AC" w:rsidP="00BE3B3A">
            <w:pPr>
              <w:snapToGrid w:val="0"/>
            </w:pPr>
          </w:p>
        </w:tc>
      </w:tr>
      <w:tr w:rsidR="000927AC" w14:paraId="19A51D19" w14:textId="77777777" w:rsidTr="00BE3B3A">
        <w:tc>
          <w:tcPr>
            <w:tcW w:w="5398" w:type="dxa"/>
            <w:gridSpan w:val="3"/>
            <w:tcBorders>
              <w:top w:val="single" w:sz="4" w:space="0" w:color="000000"/>
              <w:left w:val="single" w:sz="4" w:space="0" w:color="000000"/>
              <w:bottom w:val="single" w:sz="4" w:space="0" w:color="000000"/>
              <w:right w:val="nil"/>
            </w:tcBorders>
            <w:vAlign w:val="center"/>
          </w:tcPr>
          <w:p w14:paraId="74B8CDAD" w14:textId="77777777" w:rsidR="000927AC" w:rsidRDefault="000927AC" w:rsidP="00BE3B3A">
            <w:pPr>
              <w:rPr>
                <w:b/>
              </w:rPr>
            </w:pPr>
          </w:p>
          <w:p w14:paraId="70B75E7B" w14:textId="77777777" w:rsidR="000927AC" w:rsidRDefault="000927AC" w:rsidP="00BE3B3A">
            <w:pPr>
              <w:rPr>
                <w:b/>
              </w:rPr>
            </w:pPr>
            <w:r>
              <w:rPr>
                <w:b/>
              </w:rPr>
              <w:t xml:space="preserve">LE CERTIFICAZIONI OTTENUTE  </w:t>
            </w:r>
          </w:p>
          <w:p w14:paraId="45B07F9B" w14:textId="77777777" w:rsidR="000927AC" w:rsidRDefault="000927AC" w:rsidP="00BE3B3A">
            <w:pPr>
              <w:rPr>
                <w:b/>
                <w:u w:val="single"/>
              </w:rPr>
            </w:pPr>
            <w:r>
              <w:rPr>
                <w:b/>
                <w:u w:val="single"/>
              </w:rPr>
              <w:t>NELLO SPECIFICO SETTORE IN CUI SI CONCORRE</w:t>
            </w:r>
          </w:p>
          <w:p w14:paraId="1F1C3EF1" w14:textId="77777777" w:rsidR="000927AC" w:rsidRDefault="000927AC" w:rsidP="00BE3B3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9A77108"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7A7EC5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22946F" w14:textId="77777777" w:rsidR="000927AC" w:rsidRDefault="000927AC" w:rsidP="00BE3B3A">
            <w:pPr>
              <w:snapToGrid w:val="0"/>
            </w:pPr>
          </w:p>
        </w:tc>
      </w:tr>
      <w:tr w:rsidR="000927AC" w14:paraId="1046FE15" w14:textId="77777777" w:rsidTr="00BE3B3A">
        <w:tc>
          <w:tcPr>
            <w:tcW w:w="3129" w:type="dxa"/>
            <w:tcBorders>
              <w:top w:val="single" w:sz="4" w:space="0" w:color="000000"/>
              <w:left w:val="single" w:sz="4" w:space="0" w:color="000000"/>
              <w:bottom w:val="single" w:sz="4" w:space="0" w:color="000000"/>
              <w:right w:val="nil"/>
            </w:tcBorders>
            <w:vAlign w:val="center"/>
            <w:hideMark/>
          </w:tcPr>
          <w:p w14:paraId="6E5A1974" w14:textId="77777777" w:rsidR="000927AC" w:rsidRDefault="000927AC" w:rsidP="00BE3B3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18F5B06" w14:textId="77777777" w:rsidR="000927AC" w:rsidRDefault="000927AC" w:rsidP="00BE3B3A">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14:paraId="43A3AD9A" w14:textId="77777777" w:rsidR="000927AC" w:rsidRDefault="000927AC" w:rsidP="00BE3B3A">
            <w:r>
              <w:rPr>
                <w:b/>
              </w:rPr>
              <w:t>5 punti cad</w:t>
            </w:r>
          </w:p>
        </w:tc>
        <w:tc>
          <w:tcPr>
            <w:tcW w:w="1393" w:type="dxa"/>
            <w:tcBorders>
              <w:top w:val="single" w:sz="4" w:space="0" w:color="000000"/>
              <w:left w:val="single" w:sz="4" w:space="0" w:color="000000"/>
              <w:bottom w:val="single" w:sz="4" w:space="0" w:color="000000"/>
              <w:right w:val="nil"/>
            </w:tcBorders>
            <w:vAlign w:val="center"/>
          </w:tcPr>
          <w:p w14:paraId="7947BE2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50574D9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477457" w14:textId="77777777" w:rsidR="000927AC" w:rsidRDefault="000927AC" w:rsidP="00BE3B3A">
            <w:pPr>
              <w:snapToGrid w:val="0"/>
            </w:pPr>
          </w:p>
        </w:tc>
      </w:tr>
      <w:tr w:rsidR="000927AC" w14:paraId="1EE545C3" w14:textId="77777777" w:rsidTr="00BE3B3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8E2241" w14:textId="77777777" w:rsidR="000927AC" w:rsidRDefault="000927AC" w:rsidP="00BE3B3A">
            <w:pPr>
              <w:rPr>
                <w:b/>
              </w:rPr>
            </w:pPr>
          </w:p>
          <w:p w14:paraId="7DC4DB0C" w14:textId="77777777" w:rsidR="000927AC" w:rsidRDefault="000927AC" w:rsidP="00BE3B3A">
            <w:pPr>
              <w:rPr>
                <w:b/>
              </w:rPr>
            </w:pPr>
            <w:r>
              <w:rPr>
                <w:b/>
              </w:rPr>
              <w:t>LE ESPERIENZE</w:t>
            </w:r>
          </w:p>
          <w:p w14:paraId="0414477C" w14:textId="77777777" w:rsidR="000927AC" w:rsidRDefault="000927AC" w:rsidP="00BE3B3A">
            <w:pPr>
              <w:rPr>
                <w:b/>
                <w:u w:val="single"/>
              </w:rPr>
            </w:pPr>
            <w:r>
              <w:rPr>
                <w:b/>
                <w:u w:val="single"/>
              </w:rPr>
              <w:t>NELLO SPECIFICO SETTORE IN CUI SI CONCORRE</w:t>
            </w:r>
          </w:p>
          <w:p w14:paraId="190717B9" w14:textId="77777777" w:rsidR="000927AC" w:rsidRDefault="000927AC" w:rsidP="00BE3B3A"/>
        </w:tc>
        <w:tc>
          <w:tcPr>
            <w:tcW w:w="1393" w:type="dxa"/>
            <w:tcBorders>
              <w:top w:val="single" w:sz="4" w:space="0" w:color="000000"/>
              <w:left w:val="single" w:sz="4" w:space="0" w:color="000000"/>
              <w:bottom w:val="single" w:sz="4" w:space="0" w:color="000000"/>
              <w:right w:val="nil"/>
            </w:tcBorders>
            <w:vAlign w:val="center"/>
          </w:tcPr>
          <w:p w14:paraId="4025C61C"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042DF8F7"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B4D892" w14:textId="77777777" w:rsidR="000927AC" w:rsidRDefault="000927AC" w:rsidP="00BE3B3A">
            <w:pPr>
              <w:snapToGrid w:val="0"/>
            </w:pPr>
          </w:p>
        </w:tc>
      </w:tr>
      <w:tr w:rsidR="000927AC" w14:paraId="631EE7CB" w14:textId="77777777" w:rsidTr="00BE3B3A">
        <w:tc>
          <w:tcPr>
            <w:tcW w:w="3129" w:type="dxa"/>
            <w:tcBorders>
              <w:top w:val="single" w:sz="4" w:space="0" w:color="000000"/>
              <w:left w:val="single" w:sz="4" w:space="0" w:color="000000"/>
              <w:bottom w:val="single" w:sz="4" w:space="0" w:color="000000"/>
              <w:right w:val="nil"/>
            </w:tcBorders>
            <w:hideMark/>
          </w:tcPr>
          <w:p w14:paraId="5CB212E5" w14:textId="77777777" w:rsidR="000927AC" w:rsidRDefault="000927AC" w:rsidP="00BE3B3A">
            <w:pPr>
              <w:rPr>
                <w:b/>
              </w:rPr>
            </w:pPr>
            <w:r>
              <w:rPr>
                <w:b/>
              </w:rPr>
              <w:t>C1. CONOSCENZE SPECIFICHE DELL'</w:t>
            </w:r>
          </w:p>
          <w:p w14:paraId="368BB8DA" w14:textId="77777777" w:rsidR="000927AC" w:rsidRDefault="000927AC" w:rsidP="00BE3B3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93F5EFC"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F2BB093"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A21FF1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15443A20"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76A182" w14:textId="77777777" w:rsidR="000927AC" w:rsidRDefault="000927AC" w:rsidP="00BE3B3A">
            <w:pPr>
              <w:snapToGrid w:val="0"/>
            </w:pPr>
          </w:p>
        </w:tc>
      </w:tr>
      <w:tr w:rsidR="000927AC" w14:paraId="4778D7D1" w14:textId="77777777" w:rsidTr="00BE3B3A">
        <w:tc>
          <w:tcPr>
            <w:tcW w:w="3129" w:type="dxa"/>
            <w:tcBorders>
              <w:top w:val="single" w:sz="4" w:space="0" w:color="000000"/>
              <w:left w:val="single" w:sz="4" w:space="0" w:color="000000"/>
              <w:bottom w:val="single" w:sz="4" w:space="0" w:color="000000"/>
              <w:right w:val="nil"/>
            </w:tcBorders>
            <w:hideMark/>
          </w:tcPr>
          <w:p w14:paraId="33AF426B" w14:textId="77777777" w:rsidR="000927AC" w:rsidRDefault="000927AC" w:rsidP="00BE3B3A">
            <w:pPr>
              <w:rPr>
                <w:b/>
              </w:rPr>
            </w:pPr>
            <w:r>
              <w:rPr>
                <w:b/>
              </w:rPr>
              <w:t>C2. CONOSCENZE SPECIFICHE DELL'</w:t>
            </w:r>
          </w:p>
          <w:p w14:paraId="6593DD62" w14:textId="77777777" w:rsidR="000927AC" w:rsidRDefault="000927AC" w:rsidP="00BE3B3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74A0E29F" w14:textId="77777777" w:rsidR="000927AC" w:rsidRDefault="000927AC" w:rsidP="00BE3B3A">
            <w:r>
              <w:t>Max 5</w:t>
            </w:r>
          </w:p>
        </w:tc>
        <w:tc>
          <w:tcPr>
            <w:tcW w:w="1118" w:type="dxa"/>
            <w:tcBorders>
              <w:top w:val="single" w:sz="4" w:space="0" w:color="000000"/>
              <w:left w:val="single" w:sz="4" w:space="0" w:color="000000"/>
              <w:bottom w:val="single" w:sz="4" w:space="0" w:color="000000"/>
              <w:right w:val="nil"/>
            </w:tcBorders>
            <w:hideMark/>
          </w:tcPr>
          <w:p w14:paraId="5B22EEC9" w14:textId="77777777" w:rsidR="000927AC" w:rsidRDefault="000927AC" w:rsidP="00BE3B3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62F8D21"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49460B59"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1F70" w14:textId="77777777" w:rsidR="000927AC" w:rsidRDefault="000927AC" w:rsidP="00BE3B3A">
            <w:pPr>
              <w:snapToGrid w:val="0"/>
            </w:pPr>
          </w:p>
        </w:tc>
      </w:tr>
      <w:tr w:rsidR="000927AC" w14:paraId="6CB2DB89" w14:textId="77777777" w:rsidTr="00BE3B3A">
        <w:tc>
          <w:tcPr>
            <w:tcW w:w="3129" w:type="dxa"/>
            <w:tcBorders>
              <w:top w:val="single" w:sz="4" w:space="0" w:color="000000"/>
              <w:left w:val="single" w:sz="4" w:space="0" w:color="000000"/>
              <w:bottom w:val="single" w:sz="4" w:space="0" w:color="000000"/>
              <w:right w:val="nil"/>
            </w:tcBorders>
            <w:hideMark/>
          </w:tcPr>
          <w:p w14:paraId="01FC3563" w14:textId="77777777" w:rsidR="000927AC" w:rsidRDefault="000927AC" w:rsidP="00BE3B3A">
            <w:pPr>
              <w:rPr>
                <w:b/>
              </w:rPr>
            </w:pPr>
            <w:r>
              <w:rPr>
                <w:b/>
              </w:rPr>
              <w:lastRenderedPageBreak/>
              <w:t>C3. CONOSCENZE SPECIFICHE DELL'</w:t>
            </w:r>
          </w:p>
          <w:p w14:paraId="4398BCE1" w14:textId="77777777" w:rsidR="000927AC" w:rsidRDefault="000927AC" w:rsidP="00BE3B3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5592DA22"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DC72563"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BF23B67"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76DDC2BE"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84FB8B" w14:textId="77777777" w:rsidR="000927AC" w:rsidRDefault="000927AC" w:rsidP="00BE3B3A">
            <w:pPr>
              <w:snapToGrid w:val="0"/>
            </w:pPr>
          </w:p>
        </w:tc>
      </w:tr>
      <w:tr w:rsidR="000927AC" w14:paraId="3FA27CAC" w14:textId="77777777" w:rsidTr="00BE3B3A">
        <w:tc>
          <w:tcPr>
            <w:tcW w:w="3129" w:type="dxa"/>
            <w:tcBorders>
              <w:top w:val="single" w:sz="4" w:space="0" w:color="000000"/>
              <w:left w:val="single" w:sz="4" w:space="0" w:color="000000"/>
              <w:bottom w:val="single" w:sz="4" w:space="0" w:color="000000"/>
              <w:right w:val="nil"/>
            </w:tcBorders>
            <w:hideMark/>
          </w:tcPr>
          <w:p w14:paraId="249D0105" w14:textId="77777777" w:rsidR="000927AC" w:rsidRDefault="000927AC" w:rsidP="00BE3B3A">
            <w:pPr>
              <w:rPr>
                <w:b/>
              </w:rPr>
            </w:pPr>
            <w:r>
              <w:rPr>
                <w:b/>
              </w:rPr>
              <w:t>C4. CONOSCENZE SPECIFICHE DELL'</w:t>
            </w:r>
          </w:p>
          <w:p w14:paraId="363CE62C" w14:textId="77777777" w:rsidR="000927AC" w:rsidRDefault="000927AC" w:rsidP="00BE3B3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956F927"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hideMark/>
          </w:tcPr>
          <w:p w14:paraId="78A13ED5" w14:textId="77777777" w:rsidR="000927AC" w:rsidRDefault="000927AC" w:rsidP="00BE3B3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CF46045"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261E30AD"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E2F1E" w14:textId="77777777" w:rsidR="000927AC" w:rsidRDefault="000927AC" w:rsidP="00BE3B3A">
            <w:pPr>
              <w:snapToGrid w:val="0"/>
            </w:pPr>
          </w:p>
        </w:tc>
      </w:tr>
      <w:tr w:rsidR="000927AC" w14:paraId="297829ED" w14:textId="77777777" w:rsidTr="00BE3B3A">
        <w:tc>
          <w:tcPr>
            <w:tcW w:w="3129" w:type="dxa"/>
            <w:tcBorders>
              <w:top w:val="single" w:sz="4" w:space="0" w:color="000000"/>
              <w:left w:val="single" w:sz="4" w:space="0" w:color="000000"/>
              <w:bottom w:val="single" w:sz="4" w:space="0" w:color="000000"/>
              <w:right w:val="nil"/>
            </w:tcBorders>
          </w:tcPr>
          <w:p w14:paraId="5795A62E" w14:textId="77777777" w:rsidR="000927AC" w:rsidRDefault="000927AC" w:rsidP="00BE3B3A">
            <w:pPr>
              <w:rPr>
                <w:b/>
              </w:rPr>
            </w:pPr>
            <w:r>
              <w:rPr>
                <w:b/>
              </w:rPr>
              <w:t>C4. CONOSCENZE SPECIFICHE DELL'</w:t>
            </w:r>
          </w:p>
          <w:p w14:paraId="2315086E" w14:textId="77777777" w:rsidR="000927AC" w:rsidRDefault="000927AC" w:rsidP="00BE3B3A">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F13601" w14:textId="77777777" w:rsidR="000927AC" w:rsidRDefault="000927AC" w:rsidP="00BE3B3A">
            <w:r>
              <w:t>Max 10</w:t>
            </w:r>
          </w:p>
        </w:tc>
        <w:tc>
          <w:tcPr>
            <w:tcW w:w="1118" w:type="dxa"/>
            <w:tcBorders>
              <w:top w:val="single" w:sz="4" w:space="0" w:color="000000"/>
              <w:left w:val="single" w:sz="4" w:space="0" w:color="000000"/>
              <w:bottom w:val="single" w:sz="4" w:space="0" w:color="000000"/>
              <w:right w:val="nil"/>
            </w:tcBorders>
          </w:tcPr>
          <w:p w14:paraId="58B1C098" w14:textId="77777777" w:rsidR="000927AC" w:rsidRDefault="000927AC" w:rsidP="00BE3B3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36675A"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027C342"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7A9377" w14:textId="77777777" w:rsidR="000927AC" w:rsidRDefault="000927AC" w:rsidP="00BE3B3A">
            <w:pPr>
              <w:snapToGrid w:val="0"/>
            </w:pPr>
          </w:p>
        </w:tc>
      </w:tr>
      <w:tr w:rsidR="000927AC" w14:paraId="7946FA28" w14:textId="77777777" w:rsidTr="00BE3B3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ED3FF2" w14:textId="77777777" w:rsidR="000927AC" w:rsidRDefault="000927AC" w:rsidP="00BE3B3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5BAC809" w14:textId="77777777" w:rsidR="000927AC" w:rsidRDefault="000927AC" w:rsidP="00BE3B3A">
            <w:pPr>
              <w:snapToGrid w:val="0"/>
            </w:pPr>
          </w:p>
        </w:tc>
        <w:tc>
          <w:tcPr>
            <w:tcW w:w="1555" w:type="dxa"/>
            <w:tcBorders>
              <w:top w:val="single" w:sz="4" w:space="0" w:color="000000"/>
              <w:left w:val="single" w:sz="4" w:space="0" w:color="000000"/>
              <w:bottom w:val="single" w:sz="4" w:space="0" w:color="000000"/>
              <w:right w:val="nil"/>
            </w:tcBorders>
            <w:vAlign w:val="center"/>
          </w:tcPr>
          <w:p w14:paraId="6998BFAF" w14:textId="77777777" w:rsidR="000927AC" w:rsidRDefault="000927AC" w:rsidP="00BE3B3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FE992C" w14:textId="77777777" w:rsidR="000927AC" w:rsidRDefault="000927AC" w:rsidP="00BE3B3A">
            <w:pPr>
              <w:snapToGrid w:val="0"/>
            </w:pPr>
          </w:p>
        </w:tc>
      </w:tr>
    </w:tbl>
    <w:p w14:paraId="32F7D42E" w14:textId="77777777" w:rsidR="000927AC" w:rsidRDefault="000927AC" w:rsidP="000927AC">
      <w:pPr>
        <w:autoSpaceDE w:val="0"/>
        <w:spacing w:after="200"/>
        <w:mirrorIndents/>
        <w:rPr>
          <w:rFonts w:ascii="Arial" w:eastAsiaTheme="minorEastAsia" w:hAnsi="Arial" w:cs="Arial"/>
          <w:sz w:val="18"/>
          <w:szCs w:val="18"/>
        </w:rPr>
      </w:pPr>
    </w:p>
    <w:p w14:paraId="38BA5CF4" w14:textId="77777777" w:rsidR="000F7A70" w:rsidRDefault="000F7A70">
      <w:r>
        <w:br w:type="page"/>
      </w:r>
    </w:p>
    <w:p w14:paraId="14304BAA" w14:textId="77777777" w:rsidR="00DB248C" w:rsidRDefault="00DB248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1A2748A5">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29AA0317"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w:t>
      </w:r>
      <w:r w:rsidR="006A3E28">
        <w:rPr>
          <w:rFonts w:ascii="Calibri" w:eastAsia="Calibri" w:hAnsi="Calibri" w:cs="Calibri"/>
          <w:b/>
          <w:i/>
          <w:iCs/>
          <w:sz w:val="24"/>
          <w:szCs w:val="24"/>
          <w:lang w:eastAsia="en-US"/>
        </w:rPr>
        <w:t xml:space="preserve">________________ </w:t>
      </w:r>
      <w:r w:rsidR="00AE3375">
        <w:rPr>
          <w:rFonts w:ascii="Calibri" w:eastAsia="Calibri" w:hAnsi="Calibri" w:cs="Calibri"/>
          <w:b/>
          <w:i/>
          <w:iCs/>
          <w:sz w:val="24"/>
          <w:szCs w:val="24"/>
          <w:lang w:eastAsia="en-US"/>
        </w:rPr>
        <w:t>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B4B4C0B" w14:textId="411DFE84" w:rsidR="002C02FE" w:rsidRDefault="00F149EF"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406F03C6" w14:textId="36669D48" w:rsidR="00813565" w:rsidRPr="00746ABA" w:rsidRDefault="00813565" w:rsidP="002C02FE">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w:t>
      </w:r>
      <w:r w:rsidR="00F149EF">
        <w:rPr>
          <w:rFonts w:ascii="Calibri" w:eastAsia="Calibri" w:hAnsi="Calibri" w:cs="Calibri"/>
          <w:bCs/>
          <w:i/>
          <w:iCs/>
          <w:sz w:val="24"/>
          <w:szCs w:val="24"/>
          <w:lang w:eastAsia="en-US"/>
        </w:rPr>
        <w:t xml:space="preserve">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270FF408" w:rsidR="002C02FE" w:rsidRPr="00746ABA" w:rsidRDefault="00DB248C"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8038AB">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8038AB">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8038AB">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8038AB">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261B43">
      <w:headerReference w:type="even" r:id="rId9"/>
      <w:headerReference w:type="default" r:id="rId10"/>
      <w:footerReference w:type="even" r:id="rId11"/>
      <w:footerReference w:type="default" r:id="rId12"/>
      <w:headerReference w:type="first" r:id="rId13"/>
      <w:footerReference w:type="first" r:id="rId14"/>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EF3E" w14:textId="77777777" w:rsidR="00F22DC9" w:rsidRDefault="00F22DC9">
      <w:r>
        <w:separator/>
      </w:r>
    </w:p>
  </w:endnote>
  <w:endnote w:type="continuationSeparator" w:id="0">
    <w:p w14:paraId="1FAD4354" w14:textId="77777777" w:rsidR="00F22DC9" w:rsidRDefault="00F2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1BA8" w14:textId="77777777" w:rsidR="002910DF" w:rsidRDefault="002910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6D83A" w14:textId="77777777" w:rsidR="00F22DC9" w:rsidRDefault="00F22DC9">
      <w:r>
        <w:separator/>
      </w:r>
    </w:p>
  </w:footnote>
  <w:footnote w:type="continuationSeparator" w:id="0">
    <w:p w14:paraId="5F41E0FE" w14:textId="77777777" w:rsidR="00F22DC9" w:rsidRDefault="00F22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115E" w14:textId="77777777" w:rsidR="002910DF" w:rsidRDefault="002910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40FD" w14:textId="60C7AAC3" w:rsidR="002910DF" w:rsidRDefault="002910DF">
    <w:pPr>
      <w:pStyle w:val="Intestazione"/>
    </w:pPr>
    <w:r>
      <w:rPr>
        <w:noProof/>
      </w:rPr>
      <w:drawing>
        <wp:inline distT="0" distB="0" distL="0" distR="0" wp14:anchorId="66EEDD12" wp14:editId="191A4A55">
          <wp:extent cx="6210300" cy="638361"/>
          <wp:effectExtent l="0" t="0" r="0" b="0"/>
          <wp:docPr id="5515154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A73D" w14:textId="77777777" w:rsidR="002910DF" w:rsidRDefault="002910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F097827"/>
    <w:multiLevelType w:val="hybridMultilevel"/>
    <w:tmpl w:val="5F0CEE1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A51CFC"/>
    <w:multiLevelType w:val="hybridMultilevel"/>
    <w:tmpl w:val="4ED226BC"/>
    <w:lvl w:ilvl="0" w:tplc="1C1E1E6E">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138300">
    <w:abstractNumId w:val="2"/>
  </w:num>
  <w:num w:numId="2" w16cid:durableId="206534387">
    <w:abstractNumId w:val="3"/>
  </w:num>
  <w:num w:numId="3" w16cid:durableId="832912483">
    <w:abstractNumId w:val="9"/>
  </w:num>
  <w:num w:numId="4" w16cid:durableId="1819959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8"/>
  </w:num>
  <w:num w:numId="6" w16cid:durableId="2094737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642357">
    <w:abstractNumId w:val="10"/>
  </w:num>
  <w:num w:numId="8" w16cid:durableId="892541455">
    <w:abstractNumId w:val="11"/>
  </w:num>
  <w:num w:numId="9" w16cid:durableId="901404312">
    <w:abstractNumId w:val="7"/>
  </w:num>
  <w:num w:numId="10" w16cid:durableId="4229173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93653"/>
    <w:rsid w:val="00095642"/>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A70"/>
    <w:rsid w:val="000F7F3B"/>
    <w:rsid w:val="00100384"/>
    <w:rsid w:val="00100F67"/>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10DF"/>
    <w:rsid w:val="002943C2"/>
    <w:rsid w:val="002A6748"/>
    <w:rsid w:val="002B0440"/>
    <w:rsid w:val="002B206B"/>
    <w:rsid w:val="002B3171"/>
    <w:rsid w:val="002B3C85"/>
    <w:rsid w:val="002B684C"/>
    <w:rsid w:val="002C02FE"/>
    <w:rsid w:val="002C12FB"/>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96B9E"/>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5EF0"/>
    <w:rsid w:val="0044224C"/>
    <w:rsid w:val="00443639"/>
    <w:rsid w:val="00446355"/>
    <w:rsid w:val="0044774A"/>
    <w:rsid w:val="004509EC"/>
    <w:rsid w:val="004563DD"/>
    <w:rsid w:val="00460B7D"/>
    <w:rsid w:val="00462440"/>
    <w:rsid w:val="00462A5B"/>
    <w:rsid w:val="004652D3"/>
    <w:rsid w:val="004657B2"/>
    <w:rsid w:val="00471D36"/>
    <w:rsid w:val="004722C2"/>
    <w:rsid w:val="00476043"/>
    <w:rsid w:val="00484CE2"/>
    <w:rsid w:val="00485D17"/>
    <w:rsid w:val="00486368"/>
    <w:rsid w:val="004914CB"/>
    <w:rsid w:val="00497369"/>
    <w:rsid w:val="004A5D71"/>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04BB"/>
    <w:rsid w:val="00591CC1"/>
    <w:rsid w:val="00592230"/>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3E28"/>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54933"/>
    <w:rsid w:val="007639F5"/>
    <w:rsid w:val="007676DE"/>
    <w:rsid w:val="00767F4A"/>
    <w:rsid w:val="007712CD"/>
    <w:rsid w:val="00772936"/>
    <w:rsid w:val="00775397"/>
    <w:rsid w:val="0077662D"/>
    <w:rsid w:val="00777992"/>
    <w:rsid w:val="0079013C"/>
    <w:rsid w:val="007927F5"/>
    <w:rsid w:val="00796D2C"/>
    <w:rsid w:val="007A2205"/>
    <w:rsid w:val="007A3858"/>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38AB"/>
    <w:rsid w:val="008122E8"/>
    <w:rsid w:val="00813565"/>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120"/>
    <w:rsid w:val="008D1317"/>
    <w:rsid w:val="008D3F81"/>
    <w:rsid w:val="008E0DE5"/>
    <w:rsid w:val="008F28B1"/>
    <w:rsid w:val="008F3CD8"/>
    <w:rsid w:val="008F59DF"/>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10DD"/>
    <w:rsid w:val="009C17D3"/>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1E86"/>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4E9A"/>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248C"/>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C5D0F"/>
    <w:rsid w:val="00ED03F7"/>
    <w:rsid w:val="00ED65F7"/>
    <w:rsid w:val="00EE2CF3"/>
    <w:rsid w:val="00EF617D"/>
    <w:rsid w:val="00F04C4F"/>
    <w:rsid w:val="00F07F9B"/>
    <w:rsid w:val="00F10A57"/>
    <w:rsid w:val="00F1445C"/>
    <w:rsid w:val="00F149EF"/>
    <w:rsid w:val="00F17A3F"/>
    <w:rsid w:val="00F2100B"/>
    <w:rsid w:val="00F21F17"/>
    <w:rsid w:val="00F22DC9"/>
    <w:rsid w:val="00F25812"/>
    <w:rsid w:val="00F2677F"/>
    <w:rsid w:val="00F35E5A"/>
    <w:rsid w:val="00F373B9"/>
    <w:rsid w:val="00F37726"/>
    <w:rsid w:val="00F37F90"/>
    <w:rsid w:val="00F4020B"/>
    <w:rsid w:val="00F43473"/>
    <w:rsid w:val="00F4509E"/>
    <w:rsid w:val="00F52FF5"/>
    <w:rsid w:val="00F645F8"/>
    <w:rsid w:val="00F7268E"/>
    <w:rsid w:val="00F76D9D"/>
    <w:rsid w:val="00F800D7"/>
    <w:rsid w:val="00F8229C"/>
    <w:rsid w:val="00F822EE"/>
    <w:rsid w:val="00F833A3"/>
    <w:rsid w:val="00F9157E"/>
    <w:rsid w:val="00F92A96"/>
    <w:rsid w:val="00F933FF"/>
    <w:rsid w:val="00F95EBA"/>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9803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Dirigente Germana Tellaroli</cp:lastModifiedBy>
  <cp:revision>4</cp:revision>
  <cp:lastPrinted>2017-09-07T10:02:00Z</cp:lastPrinted>
  <dcterms:created xsi:type="dcterms:W3CDTF">2024-10-25T10:50:00Z</dcterms:created>
  <dcterms:modified xsi:type="dcterms:W3CDTF">2024-10-25T11:11:00Z</dcterms:modified>
</cp:coreProperties>
</file>