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1EE198CB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14:paraId="27EB0531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(barrare il ruolo scelto)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-TUTOR</w:t>
      </w:r>
    </w:p>
    <w:p w14:paraId="08437670" w14:textId="54ABFC53" w:rsidR="00C20594" w:rsidRPr="00C20594" w:rsidRDefault="0046419A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LABORATORIO </w:t>
      </w:r>
      <w:r w:rsidR="00BC08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EMOZIONI AL TEMPO DEL </w:t>
      </w:r>
      <w:proofErr w:type="gramStart"/>
      <w:r w:rsidR="00BC08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DIGITALE:QUESTE</w:t>
      </w:r>
      <w:proofErr w:type="gramEnd"/>
      <w:r w:rsidR="00BC08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SCONOSCIUTE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F8F165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417B54">
        <w:rPr>
          <w:rFonts w:ascii="Arial" w:eastAsiaTheme="minorEastAsia" w:hAnsi="Arial" w:cs="Arial"/>
          <w:sz w:val="18"/>
          <w:szCs w:val="18"/>
        </w:rPr>
        <w:t>ESPERT-TUTOR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5392805F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ESPERTO </w:t>
            </w:r>
            <w:r w:rsidR="00BC08A2">
              <w:t>EMOZIONI AL TEMPO DEL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2333AE37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BC08A2">
              <w:t>EMOZIONI AL TEMPO DEL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7C4"/>
    <w:rsid w:val="00062E4A"/>
    <w:rsid w:val="000670A5"/>
    <w:rsid w:val="0007048C"/>
    <w:rsid w:val="00072224"/>
    <w:rsid w:val="000736AB"/>
    <w:rsid w:val="00074CDD"/>
    <w:rsid w:val="0007706B"/>
    <w:rsid w:val="0008242F"/>
    <w:rsid w:val="00092B7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73B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B54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6DF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2493E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08A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2B54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9E5"/>
    <w:rsid w:val="00DA7EDD"/>
    <w:rsid w:val="00DB215F"/>
    <w:rsid w:val="00DB71F1"/>
    <w:rsid w:val="00DC08C8"/>
    <w:rsid w:val="00DC09F0"/>
    <w:rsid w:val="00DC5795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3EA0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2</cp:revision>
  <cp:lastPrinted>2020-02-24T13:03:00Z</cp:lastPrinted>
  <dcterms:created xsi:type="dcterms:W3CDTF">2025-07-04T10:18:00Z</dcterms:created>
  <dcterms:modified xsi:type="dcterms:W3CDTF">2025-07-04T10:18:00Z</dcterms:modified>
</cp:coreProperties>
</file>