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5B65" w14:textId="40E73DB1" w:rsidR="0015020E" w:rsidRPr="00EC0DFD" w:rsidRDefault="0096628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</w:p>
    <w:p w14:paraId="38A98AEA" w14:textId="1B7592A8" w:rsidR="00FC46A5" w:rsidRDefault="00F933FF" w:rsidP="00FC46A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</w:t>
      </w:r>
      <w:r w:rsidR="00FC46A5">
        <w:rPr>
          <w:rFonts w:ascii="Arial" w:hAnsi="Arial" w:cs="Arial"/>
          <w:sz w:val="18"/>
          <w:szCs w:val="18"/>
        </w:rPr>
        <w:t>l Dirigente Scolastico</w:t>
      </w:r>
    </w:p>
    <w:p w14:paraId="5B42FEE9" w14:textId="77777777" w:rsidR="00FC46A5" w:rsidRDefault="00FC46A5" w:rsidP="00FC46A5">
      <w:pPr>
        <w:autoSpaceDE w:val="0"/>
        <w:ind w:left="5103"/>
        <w:jc w:val="both"/>
        <w:rPr>
          <w:rFonts w:ascii="Arial" w:hAnsi="Arial" w:cs="Arial"/>
        </w:rPr>
      </w:pPr>
    </w:p>
    <w:p w14:paraId="343A0A8F" w14:textId="56AFB753" w:rsidR="00FC46A5" w:rsidRPr="00C15050" w:rsidRDefault="00FC46A5" w:rsidP="00CC59CE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</w:t>
      </w:r>
      <w:r w:rsidR="00CC59CE" w:rsidRPr="00C15050">
        <w:rPr>
          <w:rFonts w:ascii="Arial" w:hAnsi="Arial" w:cs="Arial"/>
          <w:b/>
          <w:sz w:val="18"/>
          <w:szCs w:val="18"/>
        </w:rPr>
        <w:t>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 w:rsidR="00CC59CE">
        <w:rPr>
          <w:rFonts w:ascii="Arial" w:hAnsi="Arial" w:cs="Arial"/>
          <w:b/>
          <w:sz w:val="18"/>
          <w:szCs w:val="18"/>
        </w:rPr>
        <w:t>PIANO ESTATE RUOLO</w:t>
      </w:r>
      <w:r>
        <w:rPr>
          <w:rFonts w:ascii="Arial" w:hAnsi="Arial" w:cs="Arial"/>
          <w:b/>
          <w:sz w:val="18"/>
          <w:szCs w:val="18"/>
        </w:rPr>
        <w:t xml:space="preserve"> DI </w:t>
      </w:r>
      <w:r w:rsidR="00114678">
        <w:rPr>
          <w:rFonts w:ascii="Arial" w:hAnsi="Arial" w:cs="Arial"/>
          <w:b/>
          <w:sz w:val="18"/>
          <w:szCs w:val="18"/>
        </w:rPr>
        <w:t>ESPERTO</w:t>
      </w:r>
      <w:r w:rsidR="00144C5C">
        <w:rPr>
          <w:rFonts w:ascii="Arial" w:hAnsi="Arial" w:cs="Arial"/>
          <w:b/>
          <w:sz w:val="18"/>
          <w:szCs w:val="18"/>
        </w:rPr>
        <w:t>/TUTOR</w:t>
      </w:r>
      <w:r w:rsidR="00DE309F">
        <w:rPr>
          <w:rFonts w:ascii="Arial" w:hAnsi="Arial" w:cs="Arial"/>
          <w:b/>
          <w:sz w:val="18"/>
          <w:szCs w:val="18"/>
        </w:rPr>
        <w:t>MODULO TENNIS CLASSE 1</w:t>
      </w:r>
    </w:p>
    <w:p w14:paraId="31B3E897" w14:textId="77777777" w:rsidR="00FC46A5" w:rsidRDefault="00FC46A5" w:rsidP="00FC46A5">
      <w:pPr>
        <w:autoSpaceDE w:val="0"/>
        <w:jc w:val="both"/>
        <w:rPr>
          <w:rFonts w:ascii="Arial" w:hAnsi="Arial" w:cs="Arial"/>
        </w:rPr>
      </w:pPr>
    </w:p>
    <w:p w14:paraId="5DEEBE1F" w14:textId="1451589D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</w:t>
      </w:r>
      <w:r w:rsidR="00BF02C4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</w:t>
      </w:r>
    </w:p>
    <w:p w14:paraId="2B00A03A" w14:textId="645C840F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</w:t>
      </w:r>
      <w:r w:rsidR="00BF02C4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 il ____________________</w:t>
      </w:r>
    </w:p>
    <w:p w14:paraId="520F994D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8BB07CD" w14:textId="3F154ACF" w:rsidR="00BF02C4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</w:t>
      </w:r>
      <w:r w:rsidR="00BF02C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</w:t>
      </w:r>
      <w:r w:rsidR="00BF02C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</w:t>
      </w:r>
    </w:p>
    <w:p w14:paraId="3B78FCB5" w14:textId="359068AE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</w:t>
      </w:r>
      <w:r w:rsidR="00BF02C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</w:t>
      </w:r>
    </w:p>
    <w:p w14:paraId="2B838E83" w14:textId="20291250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</w:t>
      </w:r>
      <w:r w:rsidR="00BF02C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</w:p>
    <w:p w14:paraId="70FEFA80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0DCE236" w14:textId="77777777" w:rsidR="00FC46A5" w:rsidRDefault="00FC46A5" w:rsidP="00FC46A5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34DEDFB3" w14:textId="77777777" w:rsidR="00FC46A5" w:rsidRDefault="00FC46A5" w:rsidP="00FC46A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538A4B4" w14:textId="0F27B29A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114678">
        <w:rPr>
          <w:rFonts w:ascii="Arial" w:hAnsi="Arial" w:cs="Arial"/>
          <w:sz w:val="18"/>
          <w:szCs w:val="18"/>
        </w:rPr>
        <w:t>ESPERTO</w:t>
      </w:r>
      <w:r w:rsidR="00D1334B">
        <w:rPr>
          <w:rFonts w:ascii="Arial" w:hAnsi="Arial" w:cs="Arial"/>
          <w:sz w:val="18"/>
          <w:szCs w:val="18"/>
        </w:rPr>
        <w:t>/TUTOR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1E8D1D09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573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418"/>
        <w:gridCol w:w="1276"/>
      </w:tblGrid>
      <w:tr w:rsidR="00DE309F" w:rsidRPr="00B841DE" w14:paraId="1D0B704A" w14:textId="77777777" w:rsidTr="00DE309F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3D42C7E7" w14:textId="09E6C084" w:rsidR="00DE309F" w:rsidRPr="00B841DE" w:rsidRDefault="00DE309F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5FBAD7A" w14:textId="71DE3AA5" w:rsidR="00DE309F" w:rsidRPr="00B841DE" w:rsidRDefault="00DE309F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esperto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EA383E" w14:textId="2EBCF69C" w:rsidR="00DE309F" w:rsidRPr="004D72AC" w:rsidRDefault="00DE309F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di tutor</w:t>
            </w:r>
          </w:p>
        </w:tc>
      </w:tr>
      <w:tr w:rsidR="00DE309F" w14:paraId="5F007488" w14:textId="77777777" w:rsidTr="00DE309F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812D" w14:textId="6BAC9B0D" w:rsidR="00DE309F" w:rsidRPr="00144C5C" w:rsidRDefault="00DE309F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TENNIS CLASSE PRIMA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153" w14:textId="0C7DF81F" w:rsidR="00DE309F" w:rsidRPr="00144C5C" w:rsidRDefault="00DE309F" w:rsidP="00BE3B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DA" w14:textId="7CF8956A" w:rsidR="00DE309F" w:rsidRPr="00144C5C" w:rsidRDefault="00DE309F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5BD1F1F" w14:textId="7FB370BF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74094" w14:textId="30A7053B" w:rsidR="00FC46A5" w:rsidRDefault="00FC46A5" w:rsidP="00144C5C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</w:t>
      </w:r>
      <w:r w:rsidR="006A3E28">
        <w:rPr>
          <w:rFonts w:ascii="Arial" w:hAnsi="Arial" w:cs="Arial"/>
          <w:b/>
          <w:i/>
          <w:sz w:val="18"/>
          <w:szCs w:val="18"/>
          <w:u w:val="single"/>
        </w:rPr>
        <w:t xml:space="preserve"> IL RUOLO O I RUOLI A CUI SI VUOLE PARTECIPARE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6685AF70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C55769" w14:textId="12807E9B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FB75BB0" w14:textId="77777777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8457B94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CA2B45B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EDEDD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ACAF2DB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26D37E8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1AAA832C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1A76FF4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22D48B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7E4CB96D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07275F8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224902D" w14:textId="77777777" w:rsidR="00FC46A5" w:rsidRDefault="00FC46A5" w:rsidP="00FC46A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6FBBC318" w14:textId="30CAA6C6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BF02C4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11386B21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728AC2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142100B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E6E2820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3061AF5" w14:textId="77777777" w:rsidR="00FC46A5" w:rsidRDefault="00FC46A5" w:rsidP="00FC46A5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2C44FFD9" w14:textId="77777777" w:rsidR="00FC46A5" w:rsidRDefault="00FC46A5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ED07CAE" w14:textId="696CBC64" w:rsidR="00BF02C4" w:rsidRDefault="00BF02C4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B842697" w14:textId="77777777" w:rsidR="006A3E28" w:rsidRDefault="006A3E28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C579182" w14:textId="20F022C8" w:rsidR="006A3E28" w:rsidRPr="00C20594" w:rsidRDefault="006A3E28" w:rsidP="006A3E2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7305656" w14:textId="2DDAA254" w:rsidR="006A3E28" w:rsidRPr="00943A71" w:rsidRDefault="00BF02C4" w:rsidP="0052529B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Cs/>
          <w:i/>
          <w:sz w:val="24"/>
          <w:szCs w:val="24"/>
        </w:rPr>
      </w:pPr>
      <w:r w:rsidRP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>il/la sottoscritto/a, ai sensi degli art. 46 e 47 del dpr 28.12.2000 n. 445, consapevole della</w:t>
      </w:r>
      <w:r w:rsid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responsabilit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' penale cui pu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ò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andare incontro in caso di affermazioni mendaci ai sensi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dell'art. 76 del medesimo dpr 445/2000 dichiara di avere la necessaria conoscenza della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piattaforma 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PN SIF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21/27 e di quant’altro occorrente per svolgere con correttezza tempestivit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446D0B44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6560A5E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943A7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309DC5C" w14:textId="77777777" w:rsidR="006A3E28" w:rsidRPr="00943A71" w:rsidRDefault="006A3E28" w:rsidP="00FC46A5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DA81C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C722C9B" w14:textId="4B9DD983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 xml:space="preserve">Il/la sottoscritto/a, ai sensi della legge 196/03 e successivo GDPR679/2016, autorizza l’istituto </w:t>
      </w:r>
      <w:r w:rsidR="00943A71" w:rsidRPr="00943A71">
        <w:rPr>
          <w:rFonts w:asciiTheme="minorHAnsi" w:hAnsiTheme="minorHAnsi" w:cstheme="minorHAnsi"/>
          <w:sz w:val="24"/>
          <w:szCs w:val="24"/>
        </w:rPr>
        <w:t xml:space="preserve">Comprensivo Statale di caprino Veronese </w:t>
      </w:r>
      <w:r w:rsidRPr="00943A71">
        <w:rPr>
          <w:rFonts w:asciiTheme="minorHAnsi" w:hAnsiTheme="minorHAnsi" w:cstheme="minorHAnsi"/>
          <w:sz w:val="24"/>
          <w:szCs w:val="24"/>
        </w:rPr>
        <w:t>al</w:t>
      </w:r>
      <w:r w:rsidR="00144C5C">
        <w:rPr>
          <w:rFonts w:asciiTheme="minorHAnsi" w:hAnsiTheme="minorHAnsi" w:cstheme="minorHAnsi"/>
          <w:sz w:val="24"/>
          <w:szCs w:val="24"/>
        </w:rPr>
        <w:t xml:space="preserve"> </w:t>
      </w:r>
      <w:r w:rsidRPr="00943A71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</w:p>
    <w:p w14:paraId="7326195C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14:paraId="17A7E3B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1EAEC2F" w14:textId="77777777" w:rsidR="00943A71" w:rsidRPr="00943A71" w:rsidRDefault="00943A71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ECD4C68" w14:textId="147F5ADC" w:rsidR="00FC46A5" w:rsidRPr="00943A71" w:rsidRDefault="00FC46A5" w:rsidP="00FC46A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bookmarkEnd w:id="0"/>
    <w:sectPr w:rsidR="00FC46A5" w:rsidRPr="00943A71" w:rsidSect="00261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EF3E" w14:textId="77777777" w:rsidR="00F22DC9" w:rsidRDefault="00F22DC9">
      <w:r>
        <w:separator/>
      </w:r>
    </w:p>
  </w:endnote>
  <w:endnote w:type="continuationSeparator" w:id="0">
    <w:p w14:paraId="1FAD4354" w14:textId="77777777" w:rsidR="00F22DC9" w:rsidRDefault="00F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BA8" w14:textId="77777777" w:rsidR="002910DF" w:rsidRDefault="00291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D83A" w14:textId="77777777" w:rsidR="00F22DC9" w:rsidRDefault="00F22DC9">
      <w:r>
        <w:separator/>
      </w:r>
    </w:p>
  </w:footnote>
  <w:footnote w:type="continuationSeparator" w:id="0">
    <w:p w14:paraId="5F41E0FE" w14:textId="77777777" w:rsidR="00F22DC9" w:rsidRDefault="00F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115E" w14:textId="77777777" w:rsidR="002910DF" w:rsidRDefault="002910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40FD" w14:textId="60C7AAC3" w:rsidR="002910DF" w:rsidRDefault="002910DF">
    <w:pPr>
      <w:pStyle w:val="Intestazione"/>
    </w:pPr>
    <w:r>
      <w:rPr>
        <w:noProof/>
      </w:rPr>
      <w:drawing>
        <wp:inline distT="0" distB="0" distL="0" distR="0" wp14:anchorId="66EEDD12" wp14:editId="191A4A55">
          <wp:extent cx="6210300" cy="638361"/>
          <wp:effectExtent l="0" t="0" r="0" b="0"/>
          <wp:docPr id="5515154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A73D" w14:textId="77777777" w:rsidR="002910DF" w:rsidRDefault="002910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827"/>
    <w:multiLevelType w:val="hybridMultilevel"/>
    <w:tmpl w:val="5F0CEE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8300">
    <w:abstractNumId w:val="2"/>
  </w:num>
  <w:num w:numId="2" w16cid:durableId="206534387">
    <w:abstractNumId w:val="3"/>
  </w:num>
  <w:num w:numId="3" w16cid:durableId="832912483">
    <w:abstractNumId w:val="9"/>
  </w:num>
  <w:num w:numId="4" w16cid:durableId="1819959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738670">
    <w:abstractNumId w:val="8"/>
  </w:num>
  <w:num w:numId="6" w16cid:durableId="2094737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642357">
    <w:abstractNumId w:val="10"/>
  </w:num>
  <w:num w:numId="8" w16cid:durableId="892541455">
    <w:abstractNumId w:val="11"/>
  </w:num>
  <w:num w:numId="9" w16cid:durableId="901404312">
    <w:abstractNumId w:val="7"/>
  </w:num>
  <w:num w:numId="10" w16cid:durableId="422917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927AC"/>
    <w:rsid w:val="00093495"/>
    <w:rsid w:val="00093653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14678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4C5C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1A8D"/>
    <w:rsid w:val="00282A21"/>
    <w:rsid w:val="00284FEA"/>
    <w:rsid w:val="002860BF"/>
    <w:rsid w:val="00286C40"/>
    <w:rsid w:val="002910DF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6F0F"/>
    <w:rsid w:val="00345988"/>
    <w:rsid w:val="0034651C"/>
    <w:rsid w:val="00346820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96B9E"/>
    <w:rsid w:val="003A007F"/>
    <w:rsid w:val="003A01DE"/>
    <w:rsid w:val="003A158B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35EF0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86368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529B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3323"/>
    <w:rsid w:val="00576060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3E28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54933"/>
    <w:rsid w:val="007639F5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858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038AB"/>
    <w:rsid w:val="008122E8"/>
    <w:rsid w:val="00813565"/>
    <w:rsid w:val="00815D29"/>
    <w:rsid w:val="0082002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756B"/>
    <w:rsid w:val="008D1120"/>
    <w:rsid w:val="008D1317"/>
    <w:rsid w:val="008D3F81"/>
    <w:rsid w:val="008E0DE5"/>
    <w:rsid w:val="008F28B1"/>
    <w:rsid w:val="008F3CD8"/>
    <w:rsid w:val="008F59DF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3A71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10DD"/>
    <w:rsid w:val="009C17D3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6256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94EEE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3375"/>
    <w:rsid w:val="00AE5EA7"/>
    <w:rsid w:val="00AE6A54"/>
    <w:rsid w:val="00AE7E0A"/>
    <w:rsid w:val="00AF486F"/>
    <w:rsid w:val="00AF52DE"/>
    <w:rsid w:val="00B00B0E"/>
    <w:rsid w:val="00B037E8"/>
    <w:rsid w:val="00B03CC7"/>
    <w:rsid w:val="00B0459D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02C4"/>
    <w:rsid w:val="00BF139D"/>
    <w:rsid w:val="00BF3054"/>
    <w:rsid w:val="00BF3EFE"/>
    <w:rsid w:val="00BF4919"/>
    <w:rsid w:val="00BF4A50"/>
    <w:rsid w:val="00C01F45"/>
    <w:rsid w:val="00C0754E"/>
    <w:rsid w:val="00C07B27"/>
    <w:rsid w:val="00C10159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4E9A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59CE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334B"/>
    <w:rsid w:val="00D1518D"/>
    <w:rsid w:val="00D23FCF"/>
    <w:rsid w:val="00D2420C"/>
    <w:rsid w:val="00D259D5"/>
    <w:rsid w:val="00D26444"/>
    <w:rsid w:val="00D35B91"/>
    <w:rsid w:val="00D3615C"/>
    <w:rsid w:val="00D4191E"/>
    <w:rsid w:val="00D4696F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248C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309F"/>
    <w:rsid w:val="00DE7661"/>
    <w:rsid w:val="00DE791F"/>
    <w:rsid w:val="00DF0084"/>
    <w:rsid w:val="00DF0100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33F6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41A0"/>
    <w:rsid w:val="00EA50F6"/>
    <w:rsid w:val="00EB0B8B"/>
    <w:rsid w:val="00EB2A39"/>
    <w:rsid w:val="00EB76B0"/>
    <w:rsid w:val="00EC0DFD"/>
    <w:rsid w:val="00EC303F"/>
    <w:rsid w:val="00EC583B"/>
    <w:rsid w:val="00EC5D0F"/>
    <w:rsid w:val="00ED03F7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2DC9"/>
    <w:rsid w:val="00F25812"/>
    <w:rsid w:val="00F2677F"/>
    <w:rsid w:val="00F35E5A"/>
    <w:rsid w:val="00F373B9"/>
    <w:rsid w:val="00F37726"/>
    <w:rsid w:val="00F37F90"/>
    <w:rsid w:val="00F4020B"/>
    <w:rsid w:val="00F43473"/>
    <w:rsid w:val="00F4509E"/>
    <w:rsid w:val="00F52FF5"/>
    <w:rsid w:val="00F645F8"/>
    <w:rsid w:val="00F7268E"/>
    <w:rsid w:val="00F76D9D"/>
    <w:rsid w:val="00F800D7"/>
    <w:rsid w:val="00F8229C"/>
    <w:rsid w:val="00F822EE"/>
    <w:rsid w:val="00F833A3"/>
    <w:rsid w:val="00F9157E"/>
    <w:rsid w:val="00F92A96"/>
    <w:rsid w:val="00F933FF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6A5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rsid w:val="00AE33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 Germana Tellaroli</cp:lastModifiedBy>
  <cp:revision>3</cp:revision>
  <cp:lastPrinted>2017-09-07T10:02:00Z</cp:lastPrinted>
  <dcterms:created xsi:type="dcterms:W3CDTF">2024-10-25T10:49:00Z</dcterms:created>
  <dcterms:modified xsi:type="dcterms:W3CDTF">2024-10-25T10:54:00Z</dcterms:modified>
</cp:coreProperties>
</file>