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B52" w14:textId="77FE514A" w:rsidR="00566D97" w:rsidRDefault="00CE4668" w:rsidP="00665EE0">
      <w:pPr>
        <w:ind w:left="4956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E4668">
        <w:rPr>
          <w:rFonts w:asciiTheme="minorHAnsi" w:hAnsiTheme="minorHAnsi" w:cstheme="minorHAnsi"/>
          <w:sz w:val="22"/>
          <w:szCs w:val="22"/>
        </w:rPr>
        <w:tab/>
      </w:r>
    </w:p>
    <w:p w14:paraId="08437670" w14:textId="202D01B0" w:rsidR="00C20594" w:rsidRPr="00C20594" w:rsidRDefault="00C20594" w:rsidP="00417B5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417B5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TUTOR</w:t>
      </w:r>
      <w:r w:rsidR="0046419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417B5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PERCORSO DI FORMAZIONE </w:t>
      </w:r>
      <w:r w:rsidR="00F6628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GESTIONE PRIVACY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D50C256" w14:textId="77777777" w:rsidR="00665EE0" w:rsidRPr="00C20594" w:rsidRDefault="00665EE0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5BEF527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4EC1C980" w14:textId="0A73B46D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 il 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3437E0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</w:t>
      </w:r>
    </w:p>
    <w:p w14:paraId="23FABA48" w14:textId="436E4DDC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 recapito cell. 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64C92FA0" w14:textId="160907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</w:t>
      </w:r>
    </w:p>
    <w:p w14:paraId="1534F44E" w14:textId="4F773523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31C2F19E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AE3BD8">
        <w:rPr>
          <w:rFonts w:ascii="Arial" w:eastAsiaTheme="minorEastAsia" w:hAnsi="Arial" w:cs="Arial"/>
          <w:sz w:val="18"/>
          <w:szCs w:val="18"/>
        </w:rPr>
        <w:t xml:space="preserve"> </w:t>
      </w:r>
      <w:r w:rsidR="00417B54">
        <w:rPr>
          <w:rFonts w:ascii="Arial" w:eastAsiaTheme="minorEastAsia" w:hAnsi="Arial" w:cs="Arial"/>
          <w:sz w:val="18"/>
          <w:szCs w:val="18"/>
        </w:rPr>
        <w:t>TUTOR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46419A" w:rsidRPr="00C20594" w14:paraId="2DCEE421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B25F1F" w14:textId="74D7E9F8" w:rsidR="0046419A" w:rsidRDefault="0046419A" w:rsidP="00EB52E0">
            <w:pPr>
              <w:suppressAutoHyphens/>
              <w:spacing w:after="200"/>
              <w:mirrorIndents/>
            </w:pPr>
            <w:r>
              <w:t xml:space="preserve">TUTOR </w:t>
            </w:r>
            <w:r w:rsidR="00F6628C">
              <w:t>GESTIONE PRIVACY PERCORSO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F7F715" w14:textId="77777777" w:rsidR="0046419A" w:rsidRPr="00C20594" w:rsidRDefault="0046419A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6628C" w:rsidRPr="00C20594" w14:paraId="40D4DC26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D627D3" w14:textId="7BF45409" w:rsidR="00F6628C" w:rsidRDefault="00F6628C" w:rsidP="00EB52E0">
            <w:pPr>
              <w:suppressAutoHyphens/>
              <w:spacing w:after="200"/>
              <w:mirrorIndents/>
            </w:pPr>
            <w:r w:rsidRPr="00F6628C">
              <w:t xml:space="preserve">TUTOR GESTIONE PRIVACY PERCORSO </w:t>
            </w: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C2D0E7" w14:textId="77777777" w:rsidR="00F6628C" w:rsidRPr="00C20594" w:rsidRDefault="00F6628C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5E97709" w14:textId="70D34302" w:rsidR="00C20594" w:rsidRPr="00C20594" w:rsidRDefault="00C20594" w:rsidP="00D53576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D5357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38E6C3" w14:textId="7C4E55DD" w:rsidR="00892948" w:rsidRDefault="00C20594" w:rsidP="0027107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892948" w:rsidSect="00B20EE4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65DE" w14:textId="316707D8" w:rsidR="000A475B" w:rsidRDefault="000A475B">
    <w:pPr>
      <w:pStyle w:val="Pidipagina"/>
    </w:pPr>
    <w:r>
      <w:rPr>
        <w:noProof/>
      </w:rPr>
      <w:drawing>
        <wp:inline distT="0" distB="0" distL="0" distR="0" wp14:anchorId="62F3AA23" wp14:editId="46226AC6">
          <wp:extent cx="6212205" cy="1103630"/>
          <wp:effectExtent l="0" t="0" r="0" b="1270"/>
          <wp:docPr id="19258363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BFBE" w14:textId="1B0EDDCB" w:rsidR="000A475B" w:rsidRPr="00893B91" w:rsidRDefault="000A475B" w:rsidP="000A475B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60288" behindDoc="0" locked="0" layoutInCell="1" allowOverlap="1" wp14:anchorId="6661B2FA" wp14:editId="1BE15A77">
          <wp:simplePos x="0" y="0"/>
          <wp:positionH relativeFrom="column">
            <wp:posOffset>-276850</wp:posOffset>
          </wp:positionH>
          <wp:positionV relativeFrom="paragraph">
            <wp:posOffset>402836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>
      <w:rPr>
        <w:rFonts w:ascii="Bookman Old Style" w:hAnsi="Bookman Old Style" w:cs="Bookman Old Style"/>
        <w:szCs w:val="28"/>
      </w:rPr>
      <w:t>DI CAPRINO VERONESE</w:t>
    </w:r>
  </w:p>
  <w:p w14:paraId="7AA2A287" w14:textId="77777777" w:rsidR="000A475B" w:rsidRPr="00680C0F" w:rsidRDefault="000A475B" w:rsidP="000A475B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4C421253" w14:textId="245F6347" w:rsidR="000A475B" w:rsidRPr="00893B91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59264" behindDoc="1" locked="0" layoutInCell="1" allowOverlap="1" wp14:anchorId="47070493" wp14:editId="681CC09D">
          <wp:simplePos x="0" y="0"/>
          <wp:positionH relativeFrom="column">
            <wp:posOffset>5753384</wp:posOffset>
          </wp:positionH>
          <wp:positionV relativeFrom="paragraph">
            <wp:posOffset>4293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036" cy="552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>
      <w:rPr>
        <w:rFonts w:ascii="Bookman Old Style" w:hAnsi="Bookman Old Style" w:cs="Bookman Old Style"/>
        <w:sz w:val="16"/>
        <w:szCs w:val="16"/>
      </w:rPr>
      <w:t xml:space="preserve">18 - </w:t>
    </w:r>
    <w:r w:rsidRPr="00893B91">
      <w:rPr>
        <w:rFonts w:ascii="Bookman Old Style" w:hAnsi="Bookman Old Style" w:cs="Bookman Old Style"/>
        <w:sz w:val="16"/>
        <w:szCs w:val="16"/>
      </w:rPr>
      <w:t xml:space="preserve"> 37013 CAPRINO VERONESE</w:t>
    </w:r>
  </w:p>
  <w:p w14:paraId="1DC5C89B" w14:textId="77777777" w:rsidR="000A475B" w:rsidRPr="00893B91" w:rsidRDefault="000A475B" w:rsidP="000A475B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47AD9C9A" w14:textId="77777777" w:rsidR="000A475B" w:rsidRPr="00893B91" w:rsidRDefault="000A475B" w:rsidP="000A475B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e-mail: vric86300e@istruzione.it  pec: vric86300e@pec.istruzione.it</w:t>
    </w:r>
  </w:p>
  <w:p w14:paraId="6A5DA5EC" w14:textId="77777777" w:rsidR="000A475B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6230723  SITO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25B330BE" w14:textId="77777777" w:rsidR="000A475B" w:rsidRDefault="000A475B" w:rsidP="000A475B">
    <w:pPr>
      <w:pStyle w:val="Intestazione"/>
    </w:pPr>
  </w:p>
  <w:p w14:paraId="7EE9C6D0" w14:textId="77777777" w:rsidR="000A475B" w:rsidRDefault="000A4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2"/>
  </w:num>
  <w:num w:numId="9" w16cid:durableId="1047922356">
    <w:abstractNumId w:val="12"/>
  </w:num>
  <w:num w:numId="10" w16cid:durableId="697507067">
    <w:abstractNumId w:val="29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8"/>
  </w:num>
  <w:num w:numId="17" w16cid:durableId="1658221711">
    <w:abstractNumId w:val="9"/>
  </w:num>
  <w:num w:numId="18" w16cid:durableId="1671061976">
    <w:abstractNumId w:val="21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5"/>
  </w:num>
  <w:num w:numId="25" w16cid:durableId="129637878">
    <w:abstractNumId w:val="11"/>
  </w:num>
  <w:num w:numId="26" w16cid:durableId="832912483">
    <w:abstractNumId w:val="26"/>
  </w:num>
  <w:num w:numId="27" w16cid:durableId="282805874">
    <w:abstractNumId w:val="24"/>
  </w:num>
  <w:num w:numId="28" w16cid:durableId="989793468">
    <w:abstractNumId w:val="27"/>
  </w:num>
  <w:num w:numId="29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6501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2B73"/>
    <w:rsid w:val="00093B8A"/>
    <w:rsid w:val="000A19BA"/>
    <w:rsid w:val="000A2C09"/>
    <w:rsid w:val="000A475B"/>
    <w:rsid w:val="000A74CB"/>
    <w:rsid w:val="000B12C5"/>
    <w:rsid w:val="000B480F"/>
    <w:rsid w:val="000B6C44"/>
    <w:rsid w:val="000C0039"/>
    <w:rsid w:val="000C11ED"/>
    <w:rsid w:val="000C2DBB"/>
    <w:rsid w:val="000C337A"/>
    <w:rsid w:val="000C7368"/>
    <w:rsid w:val="000D1AFB"/>
    <w:rsid w:val="000D5BE5"/>
    <w:rsid w:val="000E1E4D"/>
    <w:rsid w:val="000E2384"/>
    <w:rsid w:val="000E246B"/>
    <w:rsid w:val="000E446C"/>
    <w:rsid w:val="000F0CA0"/>
    <w:rsid w:val="000F2156"/>
    <w:rsid w:val="000F4537"/>
    <w:rsid w:val="000F4D89"/>
    <w:rsid w:val="000F4F4B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6898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BA3"/>
    <w:rsid w:val="00217C76"/>
    <w:rsid w:val="00222A56"/>
    <w:rsid w:val="002247FE"/>
    <w:rsid w:val="00225146"/>
    <w:rsid w:val="00226CB3"/>
    <w:rsid w:val="00231A8B"/>
    <w:rsid w:val="0023285D"/>
    <w:rsid w:val="00240337"/>
    <w:rsid w:val="002404E3"/>
    <w:rsid w:val="00243285"/>
    <w:rsid w:val="0024391D"/>
    <w:rsid w:val="002511B5"/>
    <w:rsid w:val="0025352F"/>
    <w:rsid w:val="002539BB"/>
    <w:rsid w:val="00255CE2"/>
    <w:rsid w:val="0025698C"/>
    <w:rsid w:val="0026467A"/>
    <w:rsid w:val="00265864"/>
    <w:rsid w:val="002708A6"/>
    <w:rsid w:val="00271074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3C3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A6CDE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17B54"/>
    <w:rsid w:val="004208C7"/>
    <w:rsid w:val="0042568D"/>
    <w:rsid w:val="00430C48"/>
    <w:rsid w:val="00432F33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419A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0E73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3EC"/>
    <w:rsid w:val="00607877"/>
    <w:rsid w:val="006105EA"/>
    <w:rsid w:val="00613E0F"/>
    <w:rsid w:val="006149C4"/>
    <w:rsid w:val="006167AA"/>
    <w:rsid w:val="00617D66"/>
    <w:rsid w:val="0062260B"/>
    <w:rsid w:val="00623ECD"/>
    <w:rsid w:val="0062483F"/>
    <w:rsid w:val="00632BF9"/>
    <w:rsid w:val="00632F5C"/>
    <w:rsid w:val="00635CBB"/>
    <w:rsid w:val="006378DA"/>
    <w:rsid w:val="00637EE7"/>
    <w:rsid w:val="00642AB6"/>
    <w:rsid w:val="00647912"/>
    <w:rsid w:val="0065050C"/>
    <w:rsid w:val="0065467C"/>
    <w:rsid w:val="00660340"/>
    <w:rsid w:val="0066271B"/>
    <w:rsid w:val="00663BD8"/>
    <w:rsid w:val="006648CD"/>
    <w:rsid w:val="00665EE0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6DDD"/>
    <w:rsid w:val="006A0432"/>
    <w:rsid w:val="006A149B"/>
    <w:rsid w:val="006A3842"/>
    <w:rsid w:val="006A61F6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1C9F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00FD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2948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D7601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1896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1D1"/>
    <w:rsid w:val="00A57F54"/>
    <w:rsid w:val="00A6054A"/>
    <w:rsid w:val="00A6127E"/>
    <w:rsid w:val="00A624DD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3E9A"/>
    <w:rsid w:val="00AD540E"/>
    <w:rsid w:val="00AE366E"/>
    <w:rsid w:val="00AE3BD8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31AB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027A"/>
    <w:rsid w:val="00C85681"/>
    <w:rsid w:val="00C9066B"/>
    <w:rsid w:val="00C925E4"/>
    <w:rsid w:val="00C949B2"/>
    <w:rsid w:val="00CA417D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2B54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76"/>
    <w:rsid w:val="00D5621E"/>
    <w:rsid w:val="00D566BB"/>
    <w:rsid w:val="00D572E2"/>
    <w:rsid w:val="00D6154E"/>
    <w:rsid w:val="00D617C4"/>
    <w:rsid w:val="00D646B2"/>
    <w:rsid w:val="00D710E0"/>
    <w:rsid w:val="00D72EEE"/>
    <w:rsid w:val="00D81C29"/>
    <w:rsid w:val="00D82D6E"/>
    <w:rsid w:val="00D832A9"/>
    <w:rsid w:val="00D86E3E"/>
    <w:rsid w:val="00D91878"/>
    <w:rsid w:val="00D920A3"/>
    <w:rsid w:val="00D94D0B"/>
    <w:rsid w:val="00D9743E"/>
    <w:rsid w:val="00D977C5"/>
    <w:rsid w:val="00DA7448"/>
    <w:rsid w:val="00DA7978"/>
    <w:rsid w:val="00DA79E5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4308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672F"/>
    <w:rsid w:val="00E872D0"/>
    <w:rsid w:val="00E9490F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D6A5B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28C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A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 Germana Tellaroli</cp:lastModifiedBy>
  <cp:revision>3</cp:revision>
  <cp:lastPrinted>2020-02-24T13:03:00Z</cp:lastPrinted>
  <dcterms:created xsi:type="dcterms:W3CDTF">2025-03-05T10:03:00Z</dcterms:created>
  <dcterms:modified xsi:type="dcterms:W3CDTF">2025-03-05T10:04:00Z</dcterms:modified>
</cp:coreProperties>
</file>