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87829" w14:textId="77777777" w:rsidR="00BC6129" w:rsidRPr="00EB52E0" w:rsidRDefault="00BC6129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C20594" w:rsidRPr="00C20594" w14:paraId="77AE8854" w14:textId="77777777" w:rsidTr="00EB52E0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F0280" w14:textId="150D454A" w:rsidR="002B13C0" w:rsidRDefault="00C20594" w:rsidP="00C20594">
            <w:pPr>
              <w:jc w:val="center"/>
              <w:rPr>
                <w:b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 w:rsidR="005E1D00">
              <w:rPr>
                <w:b/>
                <w:sz w:val="24"/>
                <w:szCs w:val="24"/>
              </w:rPr>
              <w:t xml:space="preserve">COMPONENTI DEL </w:t>
            </w:r>
            <w:r w:rsidR="00E50C85">
              <w:rPr>
                <w:b/>
                <w:sz w:val="24"/>
                <w:szCs w:val="24"/>
              </w:rPr>
              <w:t xml:space="preserve">GRUPPO DI LAVORO </w:t>
            </w:r>
          </w:p>
          <w:p w14:paraId="01ECE234" w14:textId="5FD58FE2" w:rsidR="00C20594" w:rsidRPr="002B13C0" w:rsidRDefault="00C20594" w:rsidP="00C20594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C20594" w:rsidRPr="00C20594" w14:paraId="30630665" w14:textId="77777777" w:rsidTr="006C27E3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1ABB" w14:textId="7D13ADD6" w:rsidR="00AC21A5" w:rsidRPr="00AC21A5" w:rsidRDefault="00C20594" w:rsidP="00C20594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14:paraId="78E8143D" w14:textId="6753E16B" w:rsidR="00AC21A5" w:rsidRPr="00AC21A5" w:rsidRDefault="00C20594" w:rsidP="00C20594">
            <w:pPr>
              <w:pStyle w:val="Paragrafoelenco"/>
              <w:numPr>
                <w:ilvl w:val="0"/>
                <w:numId w:val="26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>essere docente interno per tutto il periodo dell’incarico</w:t>
            </w:r>
          </w:p>
          <w:p w14:paraId="4232C2AC" w14:textId="3CB32401" w:rsidR="00AC21A5" w:rsidRPr="002B13C0" w:rsidRDefault="00EB52E0" w:rsidP="002B13C0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essere in possesso dei requisiti di cui </w:t>
            </w:r>
            <w:r w:rsidR="00566D97">
              <w:rPr>
                <w:b/>
                <w:sz w:val="22"/>
                <w:szCs w:val="22"/>
              </w:rPr>
              <w:t>all’articolo 8 per il</w:t>
            </w:r>
            <w:r>
              <w:rPr>
                <w:b/>
                <w:sz w:val="22"/>
                <w:szCs w:val="22"/>
              </w:rPr>
              <w:t xml:space="preserve"> ruolo per cui si presenta domanda</w:t>
            </w:r>
          </w:p>
        </w:tc>
      </w:tr>
      <w:tr w:rsidR="00C20594" w:rsidRPr="00C20594" w14:paraId="5DE89466" w14:textId="77777777" w:rsidTr="006C27E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91639" w14:textId="77777777" w:rsidR="00C20594" w:rsidRPr="00C20594" w:rsidRDefault="00C20594" w:rsidP="00C20594">
            <w:pPr>
              <w:snapToGrid w:val="0"/>
              <w:rPr>
                <w:b/>
              </w:rPr>
            </w:pPr>
          </w:p>
          <w:p w14:paraId="2BD67821" w14:textId="77777777" w:rsidR="00C20594" w:rsidRPr="00C20594" w:rsidRDefault="00C20594" w:rsidP="00C20594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3C6D179C" w14:textId="77777777" w:rsidR="00AC21A5" w:rsidRDefault="00C20594" w:rsidP="00AC21A5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 w:rsidR="00AC21A5"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5994694E" w14:textId="7E5C88B1" w:rsidR="00C20594" w:rsidRPr="00C20594" w:rsidRDefault="00C20594" w:rsidP="00A04EB6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 w:rsidR="00AC21A5"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8C2BC" w14:textId="77777777" w:rsidR="00C20594" w:rsidRPr="00C20594" w:rsidRDefault="00C20594" w:rsidP="00C20594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36144" w14:textId="77777777" w:rsidR="00C20594" w:rsidRPr="00C20594" w:rsidRDefault="00C20594" w:rsidP="00C20594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45AB" w14:textId="77777777" w:rsidR="00C20594" w:rsidRPr="00C20594" w:rsidRDefault="00C20594" w:rsidP="00C20594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C20594" w:rsidRPr="00C20594" w14:paraId="5444C91A" w14:textId="77777777" w:rsidTr="006C27E3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200BF" w14:textId="434BF369" w:rsidR="00C20594" w:rsidRPr="00C20594" w:rsidRDefault="00C20594" w:rsidP="00C20594">
            <w:r w:rsidRPr="00C20594">
              <w:rPr>
                <w:b/>
              </w:rPr>
              <w:t xml:space="preserve">A1. LAUREA </w:t>
            </w:r>
            <w:r w:rsidR="00D72EEE"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336440" w14:textId="77777777" w:rsidR="00C20594" w:rsidRPr="00C20594" w:rsidRDefault="00C20594" w:rsidP="00C20594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99BF5" w14:textId="77777777" w:rsidR="00C20594" w:rsidRPr="00C20594" w:rsidRDefault="00C20594" w:rsidP="00C20594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0BC09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A47F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2A0C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2A97523E" w14:textId="77777777" w:rsidTr="006C27E3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3D3DE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3DB4A" w14:textId="77777777" w:rsidR="00C20594" w:rsidRPr="00C20594" w:rsidRDefault="00C20594" w:rsidP="00C2059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09899" w14:textId="185FF281" w:rsidR="00C20594" w:rsidRPr="00C20594" w:rsidRDefault="002F04D0" w:rsidP="00C20594">
            <w:r>
              <w:rPr>
                <w:b/>
              </w:rPr>
              <w:t>1</w:t>
            </w:r>
            <w:r w:rsidR="00C20594"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B02F1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CBDD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4589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1F75AFE0" w14:textId="77777777" w:rsidTr="006C27E3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3AD437" w14:textId="1D8F732B" w:rsidR="00C20594" w:rsidRPr="00C20594" w:rsidRDefault="00C20594" w:rsidP="00C20594">
            <w:r w:rsidRPr="00C20594">
              <w:rPr>
                <w:b/>
              </w:rPr>
              <w:t>A2. LAUREA</w:t>
            </w:r>
            <w:r w:rsidR="00D72EEE"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 w:rsidR="00D72EEE">
              <w:rPr>
                <w:b/>
              </w:rPr>
              <w:t>AL RUOLO SPECIFICO</w:t>
            </w:r>
          </w:p>
          <w:p w14:paraId="0DEC0498" w14:textId="77777777" w:rsidR="00C20594" w:rsidRPr="00C20594" w:rsidRDefault="00C20594" w:rsidP="00C20594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9010E" w14:textId="77777777" w:rsidR="00C20594" w:rsidRPr="00C20594" w:rsidRDefault="00C20594" w:rsidP="00C20594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2A34A6" w14:textId="77777777" w:rsidR="00C20594" w:rsidRPr="00C20594" w:rsidRDefault="00C20594" w:rsidP="00C20594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B7D8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B6C2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E96C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591A12BE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8DD79" w14:textId="4C8DD8E6" w:rsidR="00C20594" w:rsidRPr="00C20594" w:rsidRDefault="00C20594" w:rsidP="00C20594">
            <w:r w:rsidRPr="00C20594">
              <w:rPr>
                <w:b/>
              </w:rPr>
              <w:t>A3. DIPLOMA</w:t>
            </w:r>
            <w:r w:rsidR="00AC21A5"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52E2C" w14:textId="77777777" w:rsidR="00C20594" w:rsidRPr="00C20594" w:rsidRDefault="00C20594" w:rsidP="00C20594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8FED8" w14:textId="77777777" w:rsidR="00C20594" w:rsidRPr="00C20594" w:rsidRDefault="00C20594" w:rsidP="00C20594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54D90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D7B7E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81C5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48E76A3D" w14:textId="77777777" w:rsidTr="006C27E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0C752" w14:textId="77777777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08B9B672" w14:textId="407C8FE9" w:rsidR="00C20594" w:rsidRPr="00A04EB6" w:rsidRDefault="00C20594" w:rsidP="00C20594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</w:t>
            </w:r>
            <w:r w:rsidR="00A04EB6">
              <w:rPr>
                <w:b/>
                <w:u w:val="single"/>
              </w:rPr>
              <w:t>E</w:t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8F14E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E1887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FA8B2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50697572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37B20" w14:textId="77777777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77A14" w14:textId="77777777" w:rsidR="00C20594" w:rsidRPr="00C20594" w:rsidRDefault="00C20594" w:rsidP="00C20594">
            <w:pPr>
              <w:rPr>
                <w:b/>
              </w:rPr>
            </w:pPr>
            <w:r w:rsidRPr="00C20594">
              <w:t>Max 1 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32A0E" w14:textId="77777777" w:rsidR="00C20594" w:rsidRPr="00C20594" w:rsidRDefault="00C20594" w:rsidP="00C20594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13E4A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899B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C85E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335C01BD" w14:textId="77777777" w:rsidTr="006C27E3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8FBED" w14:textId="77777777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18156E12" w14:textId="77777777" w:rsidR="00C20594" w:rsidRPr="00C20594" w:rsidRDefault="00C20594" w:rsidP="00C20594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092C5A25" w14:textId="77777777" w:rsidR="00C20594" w:rsidRPr="00C20594" w:rsidRDefault="00C20594" w:rsidP="00C20594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AFA5D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368C0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529C" w14:textId="77777777" w:rsidR="00C20594" w:rsidRPr="00C20594" w:rsidRDefault="00C20594" w:rsidP="00C20594">
            <w:pPr>
              <w:snapToGrid w:val="0"/>
            </w:pPr>
          </w:p>
        </w:tc>
      </w:tr>
      <w:tr w:rsidR="002F04D0" w:rsidRPr="00C20594" w14:paraId="282BE052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1F875" w14:textId="37294382" w:rsidR="002F04D0" w:rsidRPr="00C20594" w:rsidRDefault="002F04D0" w:rsidP="00C20594">
            <w:pPr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1</w:t>
            </w:r>
            <w:r w:rsidRPr="00566D97">
              <w:rPr>
                <w:b/>
              </w:rPr>
              <w:t xml:space="preserve">. </w:t>
            </w:r>
            <w:r>
              <w:rPr>
                <w:b/>
              </w:rPr>
              <w:t>PARTECIPAZIONI A GRUPPI DI LAVORO ANCHE ESTERNI ALLA SCUOLA PER IL COORDINAMENTO DI ATTIVITA’ FORMATIVE RIENTRANTI NEL 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5934C" w14:textId="351F2B3E" w:rsidR="002F04D0" w:rsidRPr="00C20594" w:rsidRDefault="002F04D0" w:rsidP="00C20594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08894" w14:textId="6411D75E" w:rsidR="002F04D0" w:rsidRDefault="002F04D0" w:rsidP="00C20594">
            <w:pPr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4518F" w14:textId="77777777" w:rsidR="002F04D0" w:rsidRPr="00C20594" w:rsidRDefault="002F04D0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9B2D8" w14:textId="77777777" w:rsidR="002F04D0" w:rsidRPr="00C20594" w:rsidRDefault="002F04D0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EBE6B" w14:textId="77777777" w:rsidR="002F04D0" w:rsidRPr="00C20594" w:rsidRDefault="002F04D0" w:rsidP="00C20594">
            <w:pPr>
              <w:snapToGrid w:val="0"/>
            </w:pPr>
          </w:p>
        </w:tc>
      </w:tr>
      <w:tr w:rsidR="00C20594" w:rsidRPr="00C20594" w14:paraId="74D6C30C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B8C0B" w14:textId="1CFB3D83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 w:rsidR="002F04D0">
              <w:rPr>
                <w:b/>
              </w:rPr>
              <w:t>2</w:t>
            </w:r>
            <w:r w:rsidRPr="00C20594">
              <w:rPr>
                <w:b/>
              </w:rPr>
              <w:t xml:space="preserve">. ESPERIENZE DI FACILITATORE/VALUTATORE (min. 20 ore) NEI PROGETTI FINANZIATI </w:t>
            </w:r>
            <w:r w:rsidR="00566D97"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880C7" w14:textId="77777777" w:rsidR="00C20594" w:rsidRPr="00C20594" w:rsidRDefault="00C20594" w:rsidP="00C20594"/>
          <w:p w14:paraId="1C7112A9" w14:textId="77777777" w:rsidR="00C20594" w:rsidRPr="00C20594" w:rsidRDefault="00C20594" w:rsidP="00C20594"/>
          <w:p w14:paraId="38E591FF" w14:textId="1884647E" w:rsidR="00C20594" w:rsidRPr="00C20594" w:rsidRDefault="00C20594" w:rsidP="00C20594">
            <w:r w:rsidRPr="00C20594">
              <w:t xml:space="preserve">Max </w:t>
            </w:r>
            <w:r w:rsidR="00053E60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EAABE" w14:textId="5752486E" w:rsidR="00C20594" w:rsidRPr="00C20594" w:rsidRDefault="002826CD" w:rsidP="00C20594">
            <w:pPr>
              <w:rPr>
                <w:b/>
              </w:rPr>
            </w:pPr>
            <w:r>
              <w:rPr>
                <w:b/>
              </w:rPr>
              <w:t>3</w:t>
            </w:r>
            <w:r w:rsidR="00C20594"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92352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CFAFF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5EC4B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22A43F82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5A056" w14:textId="04B7CCD5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 w:rsidR="002F04D0">
              <w:rPr>
                <w:b/>
              </w:rPr>
              <w:t>3</w:t>
            </w:r>
            <w:r w:rsidRPr="00C20594">
              <w:rPr>
                <w:b/>
              </w:rPr>
              <w:t xml:space="preserve">. ESPERIENZE DI TUTOR COORDINATORE (min. 20 ore) </w:t>
            </w:r>
            <w:r w:rsidRPr="00C20594">
              <w:rPr>
                <w:b/>
              </w:rPr>
              <w:lastRenderedPageBreak/>
              <w:t xml:space="preserve">NEI PROGETTI FINANZIATI </w:t>
            </w:r>
            <w:r w:rsidR="00566D97"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5028B" w14:textId="77777777" w:rsidR="00C20594" w:rsidRPr="00C20594" w:rsidRDefault="00C20594" w:rsidP="00C20594"/>
          <w:p w14:paraId="349F7FB7" w14:textId="0F7A5012" w:rsidR="00C20594" w:rsidRPr="00C20594" w:rsidRDefault="00C20594" w:rsidP="00C20594">
            <w:r w:rsidRPr="00C20594">
              <w:t xml:space="preserve">Max </w:t>
            </w:r>
            <w:r w:rsidR="00053E60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35490" w14:textId="583F1B9B" w:rsidR="00C20594" w:rsidRPr="00C20594" w:rsidRDefault="002826CD" w:rsidP="00C20594">
            <w:pPr>
              <w:rPr>
                <w:b/>
              </w:rPr>
            </w:pPr>
            <w:r>
              <w:rPr>
                <w:b/>
              </w:rPr>
              <w:t>3</w:t>
            </w:r>
            <w:r w:rsidR="00C20594"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00449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1348A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9920A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74CE1C97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0FC47" w14:textId="7754BBAB" w:rsidR="0097360E" w:rsidRPr="0097360E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 w:rsidR="00A04EB6">
              <w:rPr>
                <w:b/>
              </w:rPr>
              <w:t>4</w:t>
            </w:r>
            <w:r w:rsidRPr="0097360E">
              <w:rPr>
                <w:b/>
              </w:rPr>
              <w:t>. CO</w:t>
            </w:r>
            <w:r w:rsidR="00A04EB6">
              <w:rPr>
                <w:b/>
              </w:rPr>
              <w:t xml:space="preserve">MPETENZE </w:t>
            </w:r>
            <w:r w:rsidRPr="0097360E">
              <w:rPr>
                <w:b/>
              </w:rPr>
              <w:t>SPECIFICHE DELL'</w:t>
            </w:r>
          </w:p>
          <w:p w14:paraId="0CAB99F3" w14:textId="05A9AE59" w:rsidR="00C20594" w:rsidRPr="00C20594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 xml:space="preserve">ARGOMENTO </w:t>
            </w:r>
            <w:r w:rsidR="00E50C85" w:rsidRPr="0097360E">
              <w:rPr>
                <w:b/>
              </w:rPr>
              <w:t>(</w:t>
            </w:r>
            <w:r w:rsidR="002F04D0" w:rsidRPr="0097360E">
              <w:rPr>
                <w:b/>
              </w:rPr>
              <w:t xml:space="preserve">(documentate attraverso esperienze di docente in </w:t>
            </w:r>
            <w:r w:rsidR="002F04D0">
              <w:rPr>
                <w:b/>
              </w:rPr>
              <w:t xml:space="preserve">corsi di formazione </w:t>
            </w:r>
            <w:r w:rsidR="002F04D0" w:rsidRPr="0097360E">
              <w:rPr>
                <w:b/>
              </w:rPr>
              <w:t>min. 6</w:t>
            </w:r>
            <w:r w:rsidR="002F04D0">
              <w:rPr>
                <w:b/>
              </w:rPr>
              <w:t xml:space="preserve"> </w:t>
            </w:r>
            <w:r w:rsidR="002F04D0" w:rsidRPr="0097360E">
              <w:rPr>
                <w:b/>
              </w:rPr>
              <w:t>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DA86A" w14:textId="7D8BDC11" w:rsidR="00C20594" w:rsidRPr="00C20594" w:rsidRDefault="00C20594" w:rsidP="00C20594">
            <w:r w:rsidRPr="00C20594">
              <w:t xml:space="preserve">Max </w:t>
            </w:r>
            <w:r w:rsidR="00053E60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2B9A3" w14:textId="5A24DD82" w:rsidR="00C20594" w:rsidRPr="00C20594" w:rsidRDefault="002826CD" w:rsidP="00C20594">
            <w:pPr>
              <w:rPr>
                <w:b/>
              </w:rPr>
            </w:pPr>
            <w:r>
              <w:rPr>
                <w:b/>
              </w:rPr>
              <w:t>3</w:t>
            </w:r>
            <w:r w:rsidR="00C20594"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84E7F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8456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ACC57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62867B87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86764" w14:textId="7934EC5C" w:rsidR="0097360E" w:rsidRPr="0097360E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 w:rsidR="00A04EB6">
              <w:rPr>
                <w:b/>
              </w:rPr>
              <w:t>5</w:t>
            </w:r>
            <w:r w:rsidRPr="0097360E">
              <w:rPr>
                <w:b/>
              </w:rPr>
              <w:t xml:space="preserve">. </w:t>
            </w:r>
            <w:r w:rsidR="002F04D0">
              <w:rPr>
                <w:b/>
              </w:rPr>
              <w:t xml:space="preserve">COMPETENZE </w:t>
            </w:r>
            <w:r w:rsidR="002F04D0" w:rsidRPr="0097360E">
              <w:rPr>
                <w:b/>
              </w:rPr>
              <w:t>SPECIFICHE</w:t>
            </w:r>
            <w:r w:rsidRPr="0097360E">
              <w:rPr>
                <w:b/>
              </w:rPr>
              <w:t xml:space="preserve"> DELL'</w:t>
            </w:r>
          </w:p>
          <w:p w14:paraId="4484B8E1" w14:textId="5992317F" w:rsidR="00C20594" w:rsidRPr="00C20594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5677B" w14:textId="1F4FE4D0" w:rsidR="00C20594" w:rsidRPr="00C20594" w:rsidRDefault="00C20594" w:rsidP="00C20594">
            <w:r w:rsidRPr="00C20594">
              <w:t xml:space="preserve">Max </w:t>
            </w:r>
            <w:r w:rsidR="002B13C0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FA80E" w14:textId="231988C4" w:rsidR="00C20594" w:rsidRPr="00C20594" w:rsidRDefault="002826CD" w:rsidP="00C20594">
            <w:pPr>
              <w:rPr>
                <w:b/>
              </w:rPr>
            </w:pPr>
            <w:r>
              <w:rPr>
                <w:b/>
              </w:rPr>
              <w:t>3</w:t>
            </w:r>
            <w:r w:rsidR="00C20594"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F212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725E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5E11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5995054A" w14:textId="77777777" w:rsidTr="006C27E3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DE393" w14:textId="5709B031" w:rsidR="00C20594" w:rsidRPr="00C20594" w:rsidRDefault="00C20594" w:rsidP="00C20594">
            <w:r w:rsidRPr="00C20594">
              <w:rPr>
                <w:b/>
              </w:rPr>
              <w:t>TOTALE</w:t>
            </w:r>
            <w:r w:rsidR="002B13C0"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07011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82B12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24C8" w14:textId="77777777" w:rsidR="00C20594" w:rsidRPr="00C20594" w:rsidRDefault="00C20594" w:rsidP="00C20594">
            <w:pPr>
              <w:snapToGrid w:val="0"/>
            </w:pPr>
          </w:p>
        </w:tc>
      </w:tr>
    </w:tbl>
    <w:p w14:paraId="44F8D2A8" w14:textId="77777777" w:rsidR="00C20594" w:rsidRPr="00C20594" w:rsidRDefault="00C20594" w:rsidP="00C20594">
      <w:pPr>
        <w:rPr>
          <w:sz w:val="24"/>
          <w:szCs w:val="24"/>
        </w:rPr>
      </w:pPr>
    </w:p>
    <w:p w14:paraId="18B64AA7" w14:textId="77777777" w:rsidR="00C20594" w:rsidRDefault="00C20594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49E703A8" w14:textId="79B9094F" w:rsidR="00F84EAF" w:rsidRPr="00F84EAF" w:rsidRDefault="00F84EAF" w:rsidP="00F84EAF">
      <w:pPr>
        <w:jc w:val="both"/>
        <w:rPr>
          <w:sz w:val="16"/>
          <w:szCs w:val="16"/>
        </w:rPr>
      </w:pPr>
    </w:p>
    <w:p w14:paraId="3E84254A" w14:textId="77777777" w:rsidR="00F84EAF" w:rsidRPr="00F84EAF" w:rsidRDefault="00F84EAF" w:rsidP="00F84EAF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  <w:r w:rsidRPr="00F84EAF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6E9758E1" w14:textId="6BFD2DDE" w:rsidR="00D710E0" w:rsidRDefault="00D710E0">
      <w:pP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br w:type="page"/>
      </w:r>
    </w:p>
    <w:p w14:paraId="6AD58E0A" w14:textId="77777777" w:rsidR="00F84EAF" w:rsidRPr="00F84EAF" w:rsidRDefault="00F84EAF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3F399724" w14:textId="77777777" w:rsidR="00F84EAF" w:rsidRPr="00F84EAF" w:rsidRDefault="00F84EAF" w:rsidP="004A0E73">
      <w:pPr>
        <w:widowControl w:val="0"/>
        <w:tabs>
          <w:tab w:val="left" w:pos="1733"/>
        </w:tabs>
        <w:autoSpaceDE w:val="0"/>
        <w:autoSpaceDN w:val="0"/>
        <w:spacing w:line="360" w:lineRule="auto"/>
        <w:ind w:right="284"/>
        <w:jc w:val="center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 w:rsidRPr="00F84EAF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Dichiarazione di insussistenza di incompatibilità o cause ostative</w:t>
      </w:r>
    </w:p>
    <w:p w14:paraId="5E585051" w14:textId="77777777" w:rsidR="008D43A6" w:rsidRPr="00B208E3" w:rsidRDefault="008D43A6" w:rsidP="004A0E73">
      <w:pPr>
        <w:widowControl w:val="0"/>
        <w:tabs>
          <w:tab w:val="left" w:pos="1733"/>
        </w:tabs>
        <w:autoSpaceDE w:val="0"/>
        <w:autoSpaceDN w:val="0"/>
        <w:spacing w:line="360" w:lineRule="auto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 w:rsidRPr="00B208E3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Piano Nazionale di Ripresa e Resilienza Missione 4 Istruzione e Ricerca - 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(D.M. 66/2023)”</w:t>
      </w:r>
    </w:p>
    <w:p w14:paraId="64BB28F8" w14:textId="77777777" w:rsidR="00AD3E9A" w:rsidRPr="004A0E73" w:rsidRDefault="00AD3E9A" w:rsidP="00AD3E9A">
      <w:pPr>
        <w:widowControl w:val="0"/>
        <w:tabs>
          <w:tab w:val="left" w:pos="1733"/>
        </w:tabs>
        <w:autoSpaceDE w:val="0"/>
        <w:autoSpaceDN w:val="0"/>
        <w:spacing w:line="360" w:lineRule="auto"/>
        <w:ind w:right="284"/>
        <w:rPr>
          <w:rFonts w:eastAsia="Calibri"/>
          <w:b/>
          <w:i/>
          <w:iCs/>
          <w:sz w:val="24"/>
          <w:szCs w:val="24"/>
          <w:lang w:eastAsia="en-US"/>
        </w:rPr>
      </w:pPr>
      <w:r w:rsidRPr="004A0E73">
        <w:rPr>
          <w:bCs/>
          <w:sz w:val="24"/>
          <w:szCs w:val="24"/>
        </w:rPr>
        <w:t>Titolo:</w:t>
      </w:r>
      <w:r w:rsidRPr="004A0E73">
        <w:rPr>
          <w:b/>
          <w:sz w:val="24"/>
          <w:szCs w:val="24"/>
        </w:rPr>
        <w:t xml:space="preserve"> </w:t>
      </w:r>
      <w:r w:rsidRPr="004A0E73">
        <w:rPr>
          <w:b/>
          <w:bCs/>
          <w:color w:val="212529"/>
          <w:sz w:val="24"/>
          <w:szCs w:val="24"/>
        </w:rPr>
        <w:t>Innoviamo il futuro –</w:t>
      </w:r>
    </w:p>
    <w:p w14:paraId="7B1FA99A" w14:textId="77777777" w:rsidR="00AD3E9A" w:rsidRPr="004A0E73" w:rsidRDefault="00AD3E9A" w:rsidP="00AD3E9A">
      <w:pPr>
        <w:widowControl w:val="0"/>
        <w:tabs>
          <w:tab w:val="left" w:pos="1733"/>
        </w:tabs>
        <w:autoSpaceDE w:val="0"/>
        <w:autoSpaceDN w:val="0"/>
        <w:spacing w:line="360" w:lineRule="auto"/>
        <w:ind w:right="284"/>
        <w:rPr>
          <w:b/>
          <w:sz w:val="24"/>
          <w:szCs w:val="24"/>
        </w:rPr>
      </w:pPr>
      <w:r w:rsidRPr="004A0E73">
        <w:rPr>
          <w:rFonts w:eastAsia="Calibri"/>
          <w:b/>
          <w:i/>
          <w:iCs/>
          <w:sz w:val="24"/>
          <w:szCs w:val="24"/>
        </w:rPr>
        <w:t xml:space="preserve">CNP: </w:t>
      </w:r>
      <w:r w:rsidRPr="004A0E73">
        <w:rPr>
          <w:b/>
          <w:sz w:val="24"/>
          <w:szCs w:val="24"/>
        </w:rPr>
        <w:t>M4C1I2.1-2023-1222-P-40781 –</w:t>
      </w:r>
    </w:p>
    <w:p w14:paraId="08BA6E49" w14:textId="77777777" w:rsidR="00AD3E9A" w:rsidRPr="00AD3E9A" w:rsidRDefault="00AD3E9A" w:rsidP="00AD3E9A">
      <w:pPr>
        <w:widowControl w:val="0"/>
        <w:tabs>
          <w:tab w:val="left" w:pos="1733"/>
        </w:tabs>
        <w:autoSpaceDE w:val="0"/>
        <w:autoSpaceDN w:val="0"/>
        <w:spacing w:line="360" w:lineRule="auto"/>
        <w:ind w:right="284"/>
        <w:rPr>
          <w:b/>
          <w:bCs/>
          <w:color w:val="212529"/>
          <w:sz w:val="24"/>
          <w:szCs w:val="24"/>
        </w:rPr>
      </w:pPr>
      <w:r w:rsidRPr="004A0E73">
        <w:rPr>
          <w:b/>
          <w:sz w:val="24"/>
          <w:szCs w:val="24"/>
        </w:rPr>
        <w:t xml:space="preserve"> </w:t>
      </w:r>
      <w:r w:rsidRPr="004A0E73">
        <w:rPr>
          <w:rFonts w:eastAsia="Calibri"/>
          <w:b/>
          <w:i/>
          <w:iCs/>
          <w:sz w:val="24"/>
          <w:szCs w:val="24"/>
        </w:rPr>
        <w:t xml:space="preserve">CUP: </w:t>
      </w:r>
      <w:r w:rsidRPr="004A0E73">
        <w:rPr>
          <w:b/>
          <w:bCs/>
          <w:color w:val="333333"/>
          <w:sz w:val="24"/>
          <w:szCs w:val="24"/>
        </w:rPr>
        <w:t>H24D23002980006</w:t>
      </w:r>
    </w:p>
    <w:p w14:paraId="242D412E" w14:textId="1ADE7F02" w:rsidR="008D43A6" w:rsidRPr="00B208E3" w:rsidRDefault="008D43A6" w:rsidP="004A0E73">
      <w:pPr>
        <w:widowControl w:val="0"/>
        <w:tabs>
          <w:tab w:val="left" w:pos="1733"/>
        </w:tabs>
        <w:autoSpaceDE w:val="0"/>
        <w:autoSpaceDN w:val="0"/>
        <w:spacing w:line="360" w:lineRule="auto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</w:p>
    <w:p w14:paraId="26422480" w14:textId="77777777" w:rsidR="008D43A6" w:rsidRDefault="008D43A6" w:rsidP="004A0E73">
      <w:pPr>
        <w:keepNext/>
        <w:keepLines/>
        <w:widowControl w:val="0"/>
        <w:spacing w:line="360" w:lineRule="auto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6D9130F4" w14:textId="0FD43DA8" w:rsidR="00F84EAF" w:rsidRPr="00F84EAF" w:rsidRDefault="00F84EAF" w:rsidP="004A0E73">
      <w:pPr>
        <w:keepNext/>
        <w:keepLines/>
        <w:widowControl w:val="0"/>
        <w:spacing w:line="360" w:lineRule="auto"/>
        <w:outlineLvl w:val="5"/>
        <w:rPr>
          <w:rFonts w:asciiTheme="minorHAnsi" w:eastAsia="Arial" w:hAnsiTheme="minorHAnsi"/>
          <w:b/>
          <w:bCs/>
          <w:sz w:val="22"/>
          <w:szCs w:val="22"/>
        </w:rPr>
      </w:pPr>
      <w:r w:rsidRPr="00F84EAF">
        <w:rPr>
          <w:rFonts w:asciiTheme="minorHAnsi" w:eastAsia="Arial" w:hAnsiTheme="minorHAnsi"/>
          <w:b/>
          <w:bCs/>
          <w:sz w:val="22"/>
          <w:szCs w:val="22"/>
        </w:rPr>
        <w:t>Il sottoscritto _______</w:t>
      </w:r>
      <w:r w:rsidR="0000701D">
        <w:rPr>
          <w:rFonts w:asciiTheme="minorHAnsi" w:eastAsia="Arial" w:hAnsiTheme="minorHAnsi"/>
          <w:b/>
          <w:bCs/>
          <w:sz w:val="22"/>
          <w:szCs w:val="22"/>
        </w:rPr>
        <w:t>____________________________________________</w:t>
      </w:r>
      <w:r w:rsidRPr="00F84EAF">
        <w:rPr>
          <w:rFonts w:asciiTheme="minorHAnsi" w:eastAsia="Arial" w:hAnsiTheme="minorHAnsi"/>
          <w:b/>
          <w:bCs/>
          <w:sz w:val="22"/>
          <w:szCs w:val="22"/>
        </w:rPr>
        <w:t>__________________________</w:t>
      </w:r>
      <w:r w:rsidRPr="00F84EAF">
        <w:rPr>
          <w:sz w:val="24"/>
          <w:szCs w:val="24"/>
        </w:rPr>
        <w:t xml:space="preserve"> </w:t>
      </w:r>
    </w:p>
    <w:p w14:paraId="760FFD8B" w14:textId="77777777" w:rsidR="00F84EAF" w:rsidRPr="00F84EAF" w:rsidRDefault="00F84EAF" w:rsidP="004A0E73">
      <w:pPr>
        <w:keepNext/>
        <w:keepLines/>
        <w:widowControl w:val="0"/>
        <w:spacing w:line="360" w:lineRule="auto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5E7EB5E8" w14:textId="0AAA8857" w:rsidR="00F84EAF" w:rsidRPr="00F84EAF" w:rsidRDefault="00F84EAF" w:rsidP="004A0E73">
      <w:pPr>
        <w:keepNext/>
        <w:keepLines/>
        <w:widowControl w:val="0"/>
        <w:spacing w:line="360" w:lineRule="auto"/>
        <w:outlineLvl w:val="5"/>
        <w:rPr>
          <w:rFonts w:asciiTheme="minorHAnsi" w:eastAsia="Arial" w:hAnsiTheme="minorHAnsi"/>
          <w:b/>
          <w:bCs/>
          <w:sz w:val="22"/>
          <w:szCs w:val="22"/>
        </w:rPr>
      </w:pPr>
      <w:r w:rsidRPr="00F84EAF">
        <w:rPr>
          <w:rFonts w:asciiTheme="minorHAnsi" w:eastAsia="Arial" w:hAnsiTheme="minorHAnsi"/>
          <w:b/>
          <w:bCs/>
          <w:sz w:val="22"/>
          <w:szCs w:val="22"/>
        </w:rPr>
        <w:t xml:space="preserve"> Nato a _______________ il______________ residente a__________</w:t>
      </w:r>
      <w:r w:rsidR="0000701D">
        <w:rPr>
          <w:rFonts w:asciiTheme="minorHAnsi" w:eastAsia="Arial" w:hAnsiTheme="minorHAnsi"/>
          <w:b/>
          <w:bCs/>
          <w:sz w:val="22"/>
          <w:szCs w:val="22"/>
        </w:rPr>
        <w:t>_________</w:t>
      </w:r>
      <w:r w:rsidRPr="00F84EAF">
        <w:rPr>
          <w:rFonts w:asciiTheme="minorHAnsi" w:eastAsia="Arial" w:hAnsiTheme="minorHAnsi"/>
          <w:b/>
          <w:bCs/>
          <w:sz w:val="22"/>
          <w:szCs w:val="22"/>
        </w:rPr>
        <w:t>___ Provincia di _________</w:t>
      </w:r>
    </w:p>
    <w:p w14:paraId="3E155B39" w14:textId="77777777" w:rsidR="00F84EAF" w:rsidRPr="00F84EAF" w:rsidRDefault="00F84EAF" w:rsidP="004A0E73">
      <w:pPr>
        <w:keepNext/>
        <w:keepLines/>
        <w:widowControl w:val="0"/>
        <w:spacing w:line="360" w:lineRule="auto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545980A8" w14:textId="77777777" w:rsidR="00F84EAF" w:rsidRPr="00F84EAF" w:rsidRDefault="00F84EAF" w:rsidP="004A0E73">
      <w:pPr>
        <w:keepNext/>
        <w:keepLines/>
        <w:widowControl w:val="0"/>
        <w:spacing w:line="360" w:lineRule="auto"/>
        <w:outlineLvl w:val="5"/>
        <w:rPr>
          <w:rFonts w:asciiTheme="minorHAnsi" w:eastAsia="Arial" w:hAnsiTheme="minorHAnsi"/>
          <w:b/>
          <w:bCs/>
          <w:sz w:val="22"/>
          <w:szCs w:val="22"/>
        </w:rPr>
      </w:pPr>
      <w:r w:rsidRPr="00F84EAF">
        <w:rPr>
          <w:rFonts w:asciiTheme="minorHAnsi" w:eastAsia="Arial" w:hAnsiTheme="minorHAnsi"/>
          <w:b/>
          <w:bCs/>
          <w:sz w:val="22"/>
          <w:szCs w:val="22"/>
        </w:rPr>
        <w:t xml:space="preserve"> Via________________________________________________ Codice Fiscale __________________ </w:t>
      </w:r>
    </w:p>
    <w:p w14:paraId="08A99CE7" w14:textId="77777777" w:rsidR="00F84EAF" w:rsidRPr="00F84EAF" w:rsidRDefault="00F84EAF" w:rsidP="004A0E73">
      <w:pPr>
        <w:keepNext/>
        <w:keepLines/>
        <w:widowControl w:val="0"/>
        <w:spacing w:line="360" w:lineRule="auto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6DF504A9" w14:textId="77777777" w:rsidR="00F84EAF" w:rsidRPr="00F84EAF" w:rsidRDefault="00F84EAF" w:rsidP="004A0E73">
      <w:pPr>
        <w:keepNext/>
        <w:keepLines/>
        <w:widowControl w:val="0"/>
        <w:spacing w:line="360" w:lineRule="auto"/>
        <w:outlineLvl w:val="5"/>
        <w:rPr>
          <w:rFonts w:asciiTheme="minorHAnsi" w:eastAsia="Arial" w:hAnsiTheme="minorHAnsi"/>
          <w:b/>
          <w:bCs/>
          <w:sz w:val="22"/>
          <w:szCs w:val="22"/>
        </w:rPr>
      </w:pPr>
      <w:r w:rsidRPr="00F84EAF">
        <w:rPr>
          <w:rFonts w:asciiTheme="minorHAnsi" w:eastAsia="Arial" w:hAnsiTheme="minorHAnsi"/>
          <w:b/>
          <w:bCs/>
          <w:sz w:val="22"/>
          <w:szCs w:val="22"/>
        </w:rPr>
        <w:t>Individuato in qualità di__________________________ nel progetto di cui in oggetto</w:t>
      </w:r>
    </w:p>
    <w:p w14:paraId="6BC0B0D1" w14:textId="77777777" w:rsidR="00F84EAF" w:rsidRPr="00F84EAF" w:rsidRDefault="00F84EAF" w:rsidP="004A0E73">
      <w:pPr>
        <w:keepNext/>
        <w:keepLines/>
        <w:widowControl w:val="0"/>
        <w:spacing w:line="360" w:lineRule="auto"/>
        <w:outlineLvl w:val="5"/>
        <w:rPr>
          <w:rFonts w:asciiTheme="minorHAnsi" w:eastAsia="Arial" w:hAnsiTheme="minorHAnsi"/>
          <w:bCs/>
          <w:sz w:val="22"/>
          <w:szCs w:val="22"/>
        </w:rPr>
      </w:pPr>
    </w:p>
    <w:p w14:paraId="5A4C31A5" w14:textId="77777777" w:rsidR="00F84EAF" w:rsidRPr="00F84EAF" w:rsidRDefault="00F84EAF" w:rsidP="00F84EAF">
      <w:pPr>
        <w:spacing w:before="120" w:after="120"/>
        <w:jc w:val="center"/>
        <w:outlineLvl w:val="0"/>
        <w:rPr>
          <w:rFonts w:cstheme="minorHAnsi"/>
          <w:b/>
          <w:sz w:val="24"/>
          <w:szCs w:val="24"/>
        </w:rPr>
      </w:pPr>
      <w:r w:rsidRPr="00F84EAF">
        <w:rPr>
          <w:rFonts w:cstheme="minorHAnsi"/>
          <w:b/>
          <w:sz w:val="24"/>
          <w:szCs w:val="24"/>
        </w:rPr>
        <w:t>DICHIARA</w:t>
      </w:r>
    </w:p>
    <w:p w14:paraId="38195A30" w14:textId="77777777" w:rsidR="00F84EAF" w:rsidRPr="00F84EAF" w:rsidRDefault="00F84EAF" w:rsidP="00F84EAF">
      <w:pPr>
        <w:spacing w:before="120" w:after="120"/>
        <w:jc w:val="center"/>
        <w:outlineLvl w:val="0"/>
        <w:rPr>
          <w:rFonts w:cstheme="minorHAnsi"/>
          <w:b/>
          <w:sz w:val="22"/>
          <w:szCs w:val="22"/>
        </w:rPr>
      </w:pPr>
    </w:p>
    <w:p w14:paraId="3FA5B5B6" w14:textId="77777777" w:rsidR="00F84EAF" w:rsidRPr="00F84EAF" w:rsidRDefault="00F84EAF" w:rsidP="00F84EAF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F84EAF">
        <w:rPr>
          <w:rFonts w:cstheme="minorHAnsi"/>
          <w:b/>
          <w:sz w:val="24"/>
          <w:szCs w:val="24"/>
        </w:rPr>
        <w:t>ai sensi dell’art. 75 del d.P.R. n. 445 del 28 dicembre 2000 consapevole degli artt. 46 e 47 del d.P.R. n. 445 del 28 dicembre 2000:</w:t>
      </w:r>
    </w:p>
    <w:p w14:paraId="5338CB87" w14:textId="77777777" w:rsidR="00F84EAF" w:rsidRPr="00F84EAF" w:rsidRDefault="00F84EAF" w:rsidP="00F84EAF">
      <w:pPr>
        <w:spacing w:before="120" w:after="120"/>
        <w:jc w:val="both"/>
        <w:rPr>
          <w:rFonts w:cstheme="minorHAnsi"/>
          <w:b/>
          <w:sz w:val="24"/>
          <w:szCs w:val="24"/>
        </w:rPr>
      </w:pPr>
    </w:p>
    <w:p w14:paraId="44E4CDAA" w14:textId="77777777" w:rsidR="00F84EAF" w:rsidRPr="00F84EAF" w:rsidRDefault="00F84EAF" w:rsidP="004A0E73">
      <w:pPr>
        <w:numPr>
          <w:ilvl w:val="0"/>
          <w:numId w:val="29"/>
        </w:numPr>
        <w:spacing w:before="120" w:after="120" w:line="360" w:lineRule="auto"/>
        <w:contextualSpacing/>
        <w:jc w:val="both"/>
        <w:rPr>
          <w:rFonts w:cstheme="minorHAnsi"/>
          <w:sz w:val="24"/>
          <w:szCs w:val="24"/>
        </w:rPr>
      </w:pPr>
      <w:r w:rsidRPr="00F84EAF">
        <w:rPr>
          <w:rFonts w:cstheme="minorHAns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18B2C183" w14:textId="77777777" w:rsidR="00F84EAF" w:rsidRPr="00F84EAF" w:rsidRDefault="00F84EAF" w:rsidP="004A0E73">
      <w:pPr>
        <w:spacing w:before="120" w:after="120" w:line="360" w:lineRule="auto"/>
        <w:ind w:left="720"/>
        <w:contextualSpacing/>
        <w:jc w:val="both"/>
        <w:rPr>
          <w:rFonts w:cstheme="minorHAnsi"/>
          <w:sz w:val="24"/>
          <w:szCs w:val="24"/>
        </w:rPr>
      </w:pPr>
    </w:p>
    <w:p w14:paraId="1CB66E66" w14:textId="77777777" w:rsidR="00F84EAF" w:rsidRPr="00F84EAF" w:rsidRDefault="00F84EAF" w:rsidP="004A0E73">
      <w:pPr>
        <w:numPr>
          <w:ilvl w:val="0"/>
          <w:numId w:val="29"/>
        </w:numPr>
        <w:spacing w:before="120" w:after="120" w:line="360" w:lineRule="auto"/>
        <w:contextualSpacing/>
        <w:jc w:val="both"/>
        <w:rPr>
          <w:rFonts w:cstheme="minorHAnsi"/>
          <w:sz w:val="24"/>
          <w:szCs w:val="24"/>
        </w:rPr>
      </w:pPr>
      <w:r w:rsidRPr="00F84EAF">
        <w:rPr>
          <w:rFonts w:cstheme="minorHAnsi"/>
          <w:sz w:val="24"/>
          <w:szCs w:val="24"/>
        </w:rPr>
        <w:lastRenderedPageBreak/>
        <w:t xml:space="preserve">di non avere, direttamente o indirettamente, un interesse finanziario, economico o altro interesse personale nel procedimento in esame ai sensi e per gli effetti di quanto  </w:t>
      </w:r>
    </w:p>
    <w:p w14:paraId="1DB5EE30" w14:textId="77777777" w:rsidR="00F84EAF" w:rsidRPr="00F84EAF" w:rsidRDefault="00F84EAF" w:rsidP="004A0E73">
      <w:pPr>
        <w:numPr>
          <w:ilvl w:val="0"/>
          <w:numId w:val="30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cstheme="minorHAnsi"/>
          <w:sz w:val="24"/>
          <w:szCs w:val="24"/>
        </w:rPr>
      </w:pPr>
      <w:r w:rsidRPr="00F84EAF">
        <w:rPr>
          <w:rFonts w:cstheme="minorHAnsi"/>
          <w:sz w:val="24"/>
          <w:szCs w:val="24"/>
        </w:rPr>
        <w:t>non coinvolge interessi propri;</w:t>
      </w:r>
    </w:p>
    <w:p w14:paraId="677F6494" w14:textId="77777777" w:rsidR="00F84EAF" w:rsidRPr="00F84EAF" w:rsidRDefault="00F84EAF" w:rsidP="004A0E73">
      <w:pPr>
        <w:numPr>
          <w:ilvl w:val="0"/>
          <w:numId w:val="30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cstheme="minorHAnsi"/>
          <w:sz w:val="24"/>
          <w:szCs w:val="24"/>
        </w:rPr>
      </w:pPr>
      <w:r w:rsidRPr="00F84EAF">
        <w:rPr>
          <w:rFonts w:cstheme="minorHAnsi"/>
          <w:sz w:val="24"/>
          <w:szCs w:val="24"/>
        </w:rPr>
        <w:t>non coinvolge interessi di parenti, affini entro il secondo grado, del coniuge o di conviventi, oppure di persone con le quali abbia rapporti di frequentazione abituale;</w:t>
      </w:r>
    </w:p>
    <w:p w14:paraId="1D426400" w14:textId="77777777" w:rsidR="00F84EAF" w:rsidRPr="00F84EAF" w:rsidRDefault="00F84EAF" w:rsidP="004A0E73">
      <w:pPr>
        <w:numPr>
          <w:ilvl w:val="0"/>
          <w:numId w:val="30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cstheme="minorHAnsi"/>
          <w:sz w:val="24"/>
          <w:szCs w:val="24"/>
        </w:rPr>
      </w:pPr>
      <w:r w:rsidRPr="00F84EAF">
        <w:rPr>
          <w:rFonts w:cstheme="minorHAnsi"/>
          <w:sz w:val="24"/>
          <w:szCs w:val="24"/>
        </w:rPr>
        <w:t>non coinvolge interessi di soggetti od organizzazioni con cui egli o il coniuge abbia causa pendente o grave inimicizia o rapporti di credito o debito significativi;</w:t>
      </w:r>
    </w:p>
    <w:p w14:paraId="17030C80" w14:textId="77777777" w:rsidR="00F84EAF" w:rsidRPr="00F84EAF" w:rsidRDefault="00F84EAF" w:rsidP="004A0E73">
      <w:pPr>
        <w:numPr>
          <w:ilvl w:val="0"/>
          <w:numId w:val="30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cstheme="minorHAnsi"/>
          <w:sz w:val="24"/>
          <w:szCs w:val="24"/>
        </w:rPr>
      </w:pPr>
      <w:r w:rsidRPr="00F84EAF">
        <w:rPr>
          <w:rFonts w:cstheme="minorHAnsi"/>
          <w:sz w:val="24"/>
          <w:szCs w:val="24"/>
        </w:rPr>
        <w:t>non coinvolge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14:paraId="6B033C53" w14:textId="77777777" w:rsidR="00F84EAF" w:rsidRPr="00F84EAF" w:rsidRDefault="00F84EAF" w:rsidP="004A0E73">
      <w:pPr>
        <w:autoSpaceDE w:val="0"/>
        <w:autoSpaceDN w:val="0"/>
        <w:adjustRightInd w:val="0"/>
        <w:spacing w:before="120" w:after="120" w:line="360" w:lineRule="auto"/>
        <w:ind w:left="1068"/>
        <w:contextualSpacing/>
        <w:jc w:val="both"/>
        <w:rPr>
          <w:rFonts w:cstheme="minorHAnsi"/>
          <w:sz w:val="24"/>
          <w:szCs w:val="24"/>
        </w:rPr>
      </w:pPr>
    </w:p>
    <w:p w14:paraId="762E3456" w14:textId="77777777" w:rsidR="00F84EAF" w:rsidRPr="00F84EAF" w:rsidRDefault="00F84EAF" w:rsidP="004A0E73">
      <w:pPr>
        <w:numPr>
          <w:ilvl w:val="0"/>
          <w:numId w:val="29"/>
        </w:numPr>
        <w:spacing w:after="120" w:line="36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F84EAF">
        <w:rPr>
          <w:rFonts w:eastAsia="Calibri" w:cstheme="minorHAnsi"/>
          <w:sz w:val="24"/>
          <w:szCs w:val="24"/>
        </w:rPr>
        <w:t>che non sussistono diverse ragioni di opportunità che si frappongano al conferimento dell’incarico in questione;</w:t>
      </w:r>
    </w:p>
    <w:p w14:paraId="659AAE91" w14:textId="77777777" w:rsidR="00F84EAF" w:rsidRPr="00F84EAF" w:rsidRDefault="00F84EAF" w:rsidP="004A0E73">
      <w:pPr>
        <w:spacing w:after="120" w:line="360" w:lineRule="auto"/>
        <w:ind w:left="720"/>
        <w:contextualSpacing/>
        <w:jc w:val="both"/>
        <w:rPr>
          <w:rFonts w:eastAsia="Calibri" w:cstheme="minorHAnsi"/>
          <w:sz w:val="24"/>
          <w:szCs w:val="24"/>
        </w:rPr>
      </w:pPr>
    </w:p>
    <w:p w14:paraId="7A27DD18" w14:textId="77777777" w:rsidR="00F84EAF" w:rsidRPr="00F84EAF" w:rsidRDefault="00F84EAF" w:rsidP="004A0E73">
      <w:pPr>
        <w:numPr>
          <w:ilvl w:val="0"/>
          <w:numId w:val="29"/>
        </w:numPr>
        <w:spacing w:before="120" w:after="120" w:line="360" w:lineRule="auto"/>
        <w:contextualSpacing/>
        <w:jc w:val="both"/>
        <w:rPr>
          <w:rFonts w:eastAsiaTheme="minorHAnsi" w:cstheme="minorHAnsi"/>
          <w:sz w:val="24"/>
          <w:szCs w:val="24"/>
        </w:rPr>
      </w:pPr>
      <w:r w:rsidRPr="00F84EAF">
        <w:rPr>
          <w:rFonts w:cstheme="minorHAnsi"/>
          <w:sz w:val="24"/>
          <w:szCs w:val="24"/>
        </w:rPr>
        <w:t>di aver preso piena cognizione del D.M. 26 aprile 2022, n. 105, recante il Codice di Comportamento dei dipendenti del Ministero dell’istruzione e del merito;</w:t>
      </w:r>
    </w:p>
    <w:p w14:paraId="2048978D" w14:textId="77777777" w:rsidR="00F84EAF" w:rsidRPr="00F84EAF" w:rsidRDefault="00F84EAF" w:rsidP="004A0E73">
      <w:pPr>
        <w:spacing w:before="120" w:after="120" w:line="360" w:lineRule="auto"/>
        <w:ind w:left="720"/>
        <w:contextualSpacing/>
        <w:jc w:val="both"/>
        <w:rPr>
          <w:rFonts w:eastAsiaTheme="minorHAnsi" w:cstheme="minorHAnsi"/>
          <w:sz w:val="24"/>
          <w:szCs w:val="24"/>
        </w:rPr>
      </w:pPr>
    </w:p>
    <w:p w14:paraId="1BEAC235" w14:textId="77777777" w:rsidR="00F84EAF" w:rsidRPr="00F84EAF" w:rsidRDefault="00F84EAF" w:rsidP="004A0E73">
      <w:pPr>
        <w:numPr>
          <w:ilvl w:val="0"/>
          <w:numId w:val="29"/>
        </w:numPr>
        <w:spacing w:before="120" w:after="120" w:line="360" w:lineRule="auto"/>
        <w:contextualSpacing/>
        <w:jc w:val="both"/>
        <w:rPr>
          <w:rFonts w:cstheme="minorHAnsi"/>
          <w:sz w:val="24"/>
          <w:szCs w:val="24"/>
        </w:rPr>
      </w:pPr>
      <w:r w:rsidRPr="00F84EAF">
        <w:rPr>
          <w:rFonts w:cstheme="minorHAnsi"/>
          <w:sz w:val="24"/>
          <w:szCs w:val="24"/>
        </w:rPr>
        <w:t>di impegnarsi a comunicare tempestivamente all’Istituzione scolastica eventuali variazioni che dovessero intervenire nel corso dello svolgimento dell’incarico;</w:t>
      </w:r>
    </w:p>
    <w:p w14:paraId="182937C2" w14:textId="77777777" w:rsidR="00F84EAF" w:rsidRPr="00F84EAF" w:rsidRDefault="00F84EAF" w:rsidP="004A0E73">
      <w:pPr>
        <w:spacing w:before="120" w:after="120" w:line="360" w:lineRule="auto"/>
        <w:ind w:left="720"/>
        <w:contextualSpacing/>
        <w:jc w:val="both"/>
        <w:rPr>
          <w:rFonts w:cstheme="minorHAnsi"/>
          <w:sz w:val="24"/>
          <w:szCs w:val="24"/>
        </w:rPr>
      </w:pPr>
    </w:p>
    <w:p w14:paraId="004CD26A" w14:textId="77777777" w:rsidR="00F84EAF" w:rsidRPr="00F84EAF" w:rsidRDefault="00F84EAF" w:rsidP="004A0E73">
      <w:pPr>
        <w:numPr>
          <w:ilvl w:val="0"/>
          <w:numId w:val="29"/>
        </w:numPr>
        <w:spacing w:before="120" w:after="120" w:line="360" w:lineRule="auto"/>
        <w:contextualSpacing/>
        <w:jc w:val="both"/>
        <w:rPr>
          <w:rFonts w:cstheme="minorHAnsi"/>
          <w:sz w:val="24"/>
          <w:szCs w:val="24"/>
        </w:rPr>
      </w:pPr>
      <w:r w:rsidRPr="00F84EAF">
        <w:rPr>
          <w:rFonts w:cstheme="minorHAnsi"/>
          <w:sz w:val="24"/>
          <w:szCs w:val="24"/>
        </w:rPr>
        <w:t>di impegnarsi altresì a comunicare all’Istituzione scolastica qualsiasi altra circostanza sopravvenuta di carattere ostativo rispetto all’espletamento dell’incarico;</w:t>
      </w:r>
    </w:p>
    <w:p w14:paraId="1E30E42F" w14:textId="77777777" w:rsidR="00F84EAF" w:rsidRPr="00F84EAF" w:rsidRDefault="00F84EAF" w:rsidP="004A0E73">
      <w:pPr>
        <w:spacing w:line="360" w:lineRule="auto"/>
        <w:ind w:left="708"/>
        <w:rPr>
          <w:rFonts w:cstheme="minorHAnsi"/>
          <w:sz w:val="24"/>
          <w:szCs w:val="24"/>
        </w:rPr>
      </w:pPr>
    </w:p>
    <w:p w14:paraId="54AE90FA" w14:textId="77777777" w:rsidR="00F84EAF" w:rsidRPr="00F84EAF" w:rsidRDefault="00F84EAF" w:rsidP="004A0E73">
      <w:pPr>
        <w:spacing w:before="120" w:after="120" w:line="360" w:lineRule="auto"/>
        <w:ind w:left="720"/>
        <w:contextualSpacing/>
        <w:jc w:val="both"/>
        <w:rPr>
          <w:rFonts w:cstheme="minorHAnsi"/>
          <w:sz w:val="24"/>
          <w:szCs w:val="24"/>
        </w:rPr>
      </w:pPr>
    </w:p>
    <w:p w14:paraId="47FCADFF" w14:textId="77777777" w:rsidR="00F84EAF" w:rsidRPr="00F84EAF" w:rsidRDefault="00F84EAF" w:rsidP="004A0E73">
      <w:pPr>
        <w:numPr>
          <w:ilvl w:val="0"/>
          <w:numId w:val="29"/>
        </w:numPr>
        <w:spacing w:before="120" w:after="120" w:line="360" w:lineRule="auto"/>
        <w:contextualSpacing/>
        <w:jc w:val="both"/>
        <w:rPr>
          <w:rFonts w:cstheme="minorHAnsi"/>
          <w:sz w:val="24"/>
          <w:szCs w:val="24"/>
        </w:rPr>
      </w:pPr>
      <w:r w:rsidRPr="00F84EAF">
        <w:rPr>
          <w:rFonts w:cstheme="minorHAnsi"/>
          <w:sz w:val="24"/>
          <w:szCs w:val="24"/>
        </w:rPr>
        <w:t xml:space="preserve">di essere stato informato, ai sensi dell’art. 13 del Regolamento (UE) 2016/679 del Parlamento europeo e del Consiglio del 27 aprile 2016 e del decreto legislativo 30 giugno 2003, n. 196, circa il trattamento dei dati personali raccolti e, in particolare, che tali dati saranno trattati, anche </w:t>
      </w:r>
      <w:r w:rsidRPr="00F84EAF">
        <w:rPr>
          <w:rFonts w:cstheme="minorHAnsi"/>
          <w:sz w:val="24"/>
          <w:szCs w:val="24"/>
        </w:rPr>
        <w:lastRenderedPageBreak/>
        <w:t>con strumenti informatici, esclusivamente per le finalità per le quali le presenti dichiarazioni vengono rese e fornisce il relativo consenso;</w:t>
      </w:r>
    </w:p>
    <w:p w14:paraId="43ABEE0C" w14:textId="77777777" w:rsidR="00F84EAF" w:rsidRPr="00F84EAF" w:rsidRDefault="00F84EAF" w:rsidP="00F84EAF">
      <w:pPr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35D8171B" w14:textId="77777777" w:rsidR="00F84EAF" w:rsidRPr="00F84EAF" w:rsidRDefault="00F84EAF" w:rsidP="00F84EAF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3DFB2AFE" w14:textId="77777777" w:rsidR="00F84EAF" w:rsidRPr="00F84EAF" w:rsidRDefault="00F84EAF" w:rsidP="00F84EAF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67AD3759" w14:textId="77777777" w:rsidR="00F84EAF" w:rsidRPr="00F84EAF" w:rsidRDefault="00F84EAF" w:rsidP="00F84EAF">
      <w:pPr>
        <w:tabs>
          <w:tab w:val="left" w:pos="658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84EA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7B3152CE" w14:textId="77777777" w:rsidR="00F84EAF" w:rsidRPr="00F84EAF" w:rsidRDefault="00F84EAF" w:rsidP="00F84EAF">
      <w:pPr>
        <w:tabs>
          <w:tab w:val="left" w:pos="658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84E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</w:t>
      </w:r>
      <w:r w:rsidRPr="00F84EAF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       Firmato</w:t>
      </w:r>
    </w:p>
    <w:p w14:paraId="2E42A43F" w14:textId="77777777" w:rsidR="00F84EAF" w:rsidRPr="00F84EAF" w:rsidRDefault="00F84EAF" w:rsidP="00F84EAF">
      <w:pPr>
        <w:tabs>
          <w:tab w:val="left" w:pos="658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0BE4083" w14:textId="77777777" w:rsidR="00F84EAF" w:rsidRPr="00F84EAF" w:rsidRDefault="00F84EAF" w:rsidP="00F84EAF">
      <w:pPr>
        <w:rPr>
          <w:rFonts w:asciiTheme="minorHAnsi" w:hAnsiTheme="minorHAnsi" w:cstheme="minorHAnsi"/>
          <w:sz w:val="22"/>
          <w:szCs w:val="22"/>
        </w:rPr>
      </w:pPr>
    </w:p>
    <w:sectPr w:rsidR="00F84EAF" w:rsidRPr="00F84EAF" w:rsidSect="00B20EE4">
      <w:headerReference w:type="default" r:id="rId8"/>
      <w:footerReference w:type="even" r:id="rId9"/>
      <w:footerReference w:type="default" r:id="rId10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43813" w14:textId="77777777" w:rsidR="00B20EE4" w:rsidRDefault="00B20EE4">
      <w:r>
        <w:separator/>
      </w:r>
    </w:p>
  </w:endnote>
  <w:endnote w:type="continuationSeparator" w:id="0">
    <w:p w14:paraId="6CD36F78" w14:textId="77777777" w:rsidR="00B20EE4" w:rsidRDefault="00B2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A65DE" w14:textId="316707D8" w:rsidR="000A475B" w:rsidRDefault="000A475B">
    <w:pPr>
      <w:pStyle w:val="Pidipagina"/>
    </w:pPr>
    <w:r>
      <w:rPr>
        <w:noProof/>
      </w:rPr>
      <w:drawing>
        <wp:inline distT="0" distB="0" distL="0" distR="0" wp14:anchorId="62F3AA23" wp14:editId="46226AC6">
          <wp:extent cx="6212205" cy="1103630"/>
          <wp:effectExtent l="0" t="0" r="0" b="1270"/>
          <wp:docPr id="19258363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0D061" w14:textId="77777777" w:rsidR="00B20EE4" w:rsidRDefault="00B20EE4">
      <w:r>
        <w:separator/>
      </w:r>
    </w:p>
  </w:footnote>
  <w:footnote w:type="continuationSeparator" w:id="0">
    <w:p w14:paraId="1CB3829E" w14:textId="77777777" w:rsidR="00B20EE4" w:rsidRDefault="00B20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2BFBE" w14:textId="1B0EDDCB" w:rsidR="000A475B" w:rsidRPr="00893B91" w:rsidRDefault="000A475B" w:rsidP="000A475B">
    <w:pPr>
      <w:pStyle w:val="Titolo1"/>
      <w:rPr>
        <w:rFonts w:ascii="Bookman Old Style" w:hAnsi="Bookman Old Style" w:cs="Bookman Old Style"/>
        <w:szCs w:val="28"/>
      </w:rPr>
    </w:pPr>
    <w:r>
      <w:rPr>
        <w:rFonts w:ascii="Bookman Old Style" w:hAnsi="Bookman Old Style" w:cs="Bookman Old Style"/>
        <w:noProof/>
        <w:szCs w:val="28"/>
      </w:rPr>
      <w:drawing>
        <wp:anchor distT="0" distB="0" distL="114300" distR="114300" simplePos="0" relativeHeight="251660288" behindDoc="0" locked="0" layoutInCell="1" allowOverlap="1" wp14:anchorId="6661B2FA" wp14:editId="1BE15A77">
          <wp:simplePos x="0" y="0"/>
          <wp:positionH relativeFrom="column">
            <wp:posOffset>-276850</wp:posOffset>
          </wp:positionH>
          <wp:positionV relativeFrom="paragraph">
            <wp:posOffset>402836</wp:posOffset>
          </wp:positionV>
          <wp:extent cx="521277" cy="595913"/>
          <wp:effectExtent l="19050" t="0" r="0" b="0"/>
          <wp:wrapNone/>
          <wp:docPr id="1" name="Immagine 20" descr="ITAL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ALI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1277" cy="595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93B91">
      <w:rPr>
        <w:rFonts w:ascii="Bookman Old Style" w:hAnsi="Bookman Old Style" w:cs="Bookman Old Style"/>
        <w:szCs w:val="28"/>
      </w:rPr>
      <w:t xml:space="preserve">ISTITUTO COMPRENSIVO STATALE </w:t>
    </w:r>
    <w:r>
      <w:rPr>
        <w:rFonts w:ascii="Bookman Old Style" w:hAnsi="Bookman Old Style" w:cs="Bookman Old Style"/>
        <w:szCs w:val="28"/>
      </w:rPr>
      <w:t>DI CAPRINO VERONESE</w:t>
    </w:r>
  </w:p>
  <w:p w14:paraId="7AA2A287" w14:textId="77777777" w:rsidR="000A475B" w:rsidRPr="00680C0F" w:rsidRDefault="000A475B" w:rsidP="000A475B">
    <w:pPr>
      <w:jc w:val="center"/>
      <w:rPr>
        <w:rFonts w:ascii="Bookman Old Style" w:hAnsi="Bookman Old Style" w:cs="Bookman Old Style"/>
        <w:sz w:val="22"/>
      </w:rPr>
    </w:pPr>
    <w:r w:rsidRPr="00680C0F">
      <w:rPr>
        <w:rFonts w:ascii="Bookman Old Style" w:hAnsi="Bookman Old Style" w:cs="Bookman Old Style"/>
        <w:sz w:val="22"/>
      </w:rPr>
      <w:t xml:space="preserve">Scuola dell’Infanzia, Primaria e Secondaria di primo grado </w:t>
    </w:r>
  </w:p>
  <w:p w14:paraId="4C421253" w14:textId="245F6347" w:rsidR="000A475B" w:rsidRPr="00893B91" w:rsidRDefault="000A475B" w:rsidP="000A475B">
    <w:pPr>
      <w:jc w:val="center"/>
      <w:rPr>
        <w:rFonts w:ascii="Bookman Old Style" w:hAnsi="Bookman Old Style" w:cs="Bookman Old Style"/>
        <w:sz w:val="16"/>
        <w:szCs w:val="16"/>
      </w:rPr>
    </w:pPr>
    <w:r>
      <w:rPr>
        <w:rFonts w:ascii="Bookman Old Style" w:hAnsi="Bookman Old Style" w:cs="Bookman Old Style"/>
        <w:noProof/>
        <w:szCs w:val="28"/>
      </w:rPr>
      <w:drawing>
        <wp:anchor distT="0" distB="0" distL="114300" distR="114300" simplePos="0" relativeHeight="251659264" behindDoc="1" locked="0" layoutInCell="1" allowOverlap="1" wp14:anchorId="47070493" wp14:editId="681CC09D">
          <wp:simplePos x="0" y="0"/>
          <wp:positionH relativeFrom="column">
            <wp:posOffset>5753384</wp:posOffset>
          </wp:positionH>
          <wp:positionV relativeFrom="paragraph">
            <wp:posOffset>4293</wp:posOffset>
          </wp:positionV>
          <wp:extent cx="550036" cy="552203"/>
          <wp:effectExtent l="19050" t="0" r="2414" b="0"/>
          <wp:wrapNone/>
          <wp:docPr id="2" name="Immagine 3" descr="LOGO CAPRI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PRINO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0036" cy="5522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93B91">
      <w:rPr>
        <w:rFonts w:ascii="Bookman Old Style" w:hAnsi="Bookman Old Style" w:cs="Bookman Old Style"/>
        <w:sz w:val="16"/>
        <w:szCs w:val="16"/>
      </w:rPr>
      <w:t xml:space="preserve">Via </w:t>
    </w:r>
    <w:r>
      <w:rPr>
        <w:rFonts w:ascii="Bookman Old Style" w:hAnsi="Bookman Old Style" w:cs="Bookman Old Style"/>
        <w:sz w:val="16"/>
        <w:szCs w:val="16"/>
      </w:rPr>
      <w:t>Alcide De Gasperi</w:t>
    </w:r>
    <w:r w:rsidRPr="00893B91">
      <w:rPr>
        <w:rFonts w:ascii="Bookman Old Style" w:hAnsi="Bookman Old Style" w:cs="Bookman Old Style"/>
        <w:sz w:val="16"/>
        <w:szCs w:val="16"/>
      </w:rPr>
      <w:t xml:space="preserve">, </w:t>
    </w:r>
    <w:r>
      <w:rPr>
        <w:rFonts w:ascii="Bookman Old Style" w:hAnsi="Bookman Old Style" w:cs="Bookman Old Style"/>
        <w:sz w:val="16"/>
        <w:szCs w:val="16"/>
      </w:rPr>
      <w:t xml:space="preserve">18 </w:t>
    </w:r>
    <w:proofErr w:type="gramStart"/>
    <w:r>
      <w:rPr>
        <w:rFonts w:ascii="Bookman Old Style" w:hAnsi="Bookman Old Style" w:cs="Bookman Old Style"/>
        <w:sz w:val="16"/>
        <w:szCs w:val="16"/>
      </w:rPr>
      <w:t xml:space="preserve">- </w:t>
    </w:r>
    <w:r w:rsidRPr="00893B91">
      <w:rPr>
        <w:rFonts w:ascii="Bookman Old Style" w:hAnsi="Bookman Old Style" w:cs="Bookman Old Style"/>
        <w:sz w:val="16"/>
        <w:szCs w:val="16"/>
      </w:rPr>
      <w:t xml:space="preserve"> 37013</w:t>
    </w:r>
    <w:proofErr w:type="gramEnd"/>
    <w:r w:rsidRPr="00893B91">
      <w:rPr>
        <w:rFonts w:ascii="Bookman Old Style" w:hAnsi="Bookman Old Style" w:cs="Bookman Old Style"/>
        <w:sz w:val="16"/>
        <w:szCs w:val="16"/>
      </w:rPr>
      <w:t xml:space="preserve"> CAPRINO VERONESE</w:t>
    </w:r>
  </w:p>
  <w:p w14:paraId="1DC5C89B" w14:textId="77777777" w:rsidR="000A475B" w:rsidRPr="00893B91" w:rsidRDefault="000A475B" w:rsidP="000A475B">
    <w:pPr>
      <w:jc w:val="center"/>
      <w:rPr>
        <w:noProof/>
        <w:sz w:val="16"/>
        <w:szCs w:val="16"/>
      </w:rPr>
    </w:pPr>
    <w:r w:rsidRPr="00893B91">
      <w:rPr>
        <w:rFonts w:ascii="Bookman Old Style" w:hAnsi="Bookman Old Style" w:cs="Bookman Old Style"/>
        <w:sz w:val="16"/>
        <w:szCs w:val="16"/>
      </w:rPr>
      <w:t>Codice univoco amm.ne UF5XWN – Codice Fiscale 90011140234</w:t>
    </w:r>
  </w:p>
  <w:p w14:paraId="47AD9C9A" w14:textId="77777777" w:rsidR="000A475B" w:rsidRPr="00893B91" w:rsidRDefault="000A475B" w:rsidP="000A475B">
    <w:pPr>
      <w:spacing w:line="276" w:lineRule="auto"/>
      <w:jc w:val="center"/>
      <w:rPr>
        <w:rFonts w:ascii="Bookman Old Style" w:hAnsi="Bookman Old Style" w:cs="Bookman Old Style"/>
        <w:sz w:val="16"/>
        <w:szCs w:val="16"/>
      </w:rPr>
    </w:pPr>
    <w:r w:rsidRPr="00893B91">
      <w:rPr>
        <w:rFonts w:ascii="Bookman Old Style" w:hAnsi="Bookman Old Style" w:cs="Bookman Old Style"/>
        <w:sz w:val="16"/>
        <w:szCs w:val="16"/>
      </w:rPr>
      <w:t xml:space="preserve">e-mail: </w:t>
    </w:r>
    <w:proofErr w:type="gramStart"/>
    <w:r w:rsidRPr="00893B91">
      <w:rPr>
        <w:rFonts w:ascii="Bookman Old Style" w:hAnsi="Bookman Old Style" w:cs="Bookman Old Style"/>
        <w:sz w:val="16"/>
        <w:szCs w:val="16"/>
      </w:rPr>
      <w:t xml:space="preserve">vric86300e@istruzione.it  </w:t>
    </w:r>
    <w:proofErr w:type="spellStart"/>
    <w:r w:rsidRPr="00893B91">
      <w:rPr>
        <w:rFonts w:ascii="Bookman Old Style" w:hAnsi="Bookman Old Style" w:cs="Bookman Old Style"/>
        <w:sz w:val="16"/>
        <w:szCs w:val="16"/>
      </w:rPr>
      <w:t>pec</w:t>
    </w:r>
    <w:proofErr w:type="spellEnd"/>
    <w:proofErr w:type="gramEnd"/>
    <w:r w:rsidRPr="00893B91">
      <w:rPr>
        <w:rFonts w:ascii="Bookman Old Style" w:hAnsi="Bookman Old Style" w:cs="Bookman Old Style"/>
        <w:sz w:val="16"/>
        <w:szCs w:val="16"/>
      </w:rPr>
      <w:t>: vric86300e@pec.istruzione.it</w:t>
    </w:r>
  </w:p>
  <w:p w14:paraId="6A5DA5EC" w14:textId="77777777" w:rsidR="000A475B" w:rsidRDefault="000A475B" w:rsidP="000A475B">
    <w:pPr>
      <w:jc w:val="center"/>
      <w:rPr>
        <w:rFonts w:ascii="Bookman Old Style" w:hAnsi="Bookman Old Style" w:cs="Bookman Old Style"/>
        <w:sz w:val="16"/>
        <w:szCs w:val="16"/>
      </w:rPr>
    </w:pPr>
    <w:r w:rsidRPr="00893B91">
      <w:rPr>
        <w:rFonts w:ascii="Bookman Old Style" w:hAnsi="Bookman Old Style" w:cs="Bookman Old Style"/>
        <w:sz w:val="16"/>
        <w:szCs w:val="16"/>
      </w:rPr>
      <w:t xml:space="preserve">TEL. 045 7241026   FAX 045 </w:t>
    </w:r>
    <w:proofErr w:type="gramStart"/>
    <w:r w:rsidRPr="00893B91">
      <w:rPr>
        <w:rFonts w:ascii="Bookman Old Style" w:hAnsi="Bookman Old Style" w:cs="Bookman Old Style"/>
        <w:sz w:val="16"/>
        <w:szCs w:val="16"/>
      </w:rPr>
      <w:t>6230723  SITO</w:t>
    </w:r>
    <w:proofErr w:type="gramEnd"/>
    <w:r w:rsidRPr="00893B91">
      <w:rPr>
        <w:rFonts w:ascii="Bookman Old Style" w:hAnsi="Bookman Old Style" w:cs="Bookman Old Style"/>
        <w:sz w:val="16"/>
        <w:szCs w:val="16"/>
      </w:rPr>
      <w:t xml:space="preserve"> WEB: </w:t>
    </w:r>
    <w:hyperlink r:id="rId3" w:history="1">
      <w:r w:rsidRPr="007A7ABE">
        <w:rPr>
          <w:rStyle w:val="Collegamentoipertestuale"/>
          <w:rFonts w:ascii="Bookman Old Style" w:hAnsi="Bookman Old Style" w:cs="Bookman Old Style"/>
          <w:sz w:val="16"/>
          <w:szCs w:val="16"/>
        </w:rPr>
        <w:t>www.iccaprino</w:t>
      </w:r>
      <w:r>
        <w:rPr>
          <w:rStyle w:val="Collegamentoipertestuale"/>
          <w:rFonts w:ascii="Bookman Old Style" w:hAnsi="Bookman Old Style" w:cs="Bookman Old Style"/>
          <w:sz w:val="16"/>
          <w:szCs w:val="16"/>
        </w:rPr>
        <w:t>.edu</w:t>
      </w:r>
      <w:r w:rsidRPr="007A7ABE">
        <w:rPr>
          <w:rStyle w:val="Collegamentoipertestuale"/>
          <w:rFonts w:ascii="Bookman Old Style" w:hAnsi="Bookman Old Style" w:cs="Bookman Old Style"/>
          <w:sz w:val="16"/>
          <w:szCs w:val="16"/>
        </w:rPr>
        <w:t>.it</w:t>
      </w:r>
    </w:hyperlink>
  </w:p>
  <w:p w14:paraId="25B330BE" w14:textId="77777777" w:rsidR="000A475B" w:rsidRDefault="000A475B" w:rsidP="000A475B">
    <w:pPr>
      <w:pStyle w:val="Intestazione"/>
    </w:pPr>
  </w:p>
  <w:p w14:paraId="7EE9C6D0" w14:textId="77777777" w:rsidR="000A475B" w:rsidRDefault="000A47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627589">
    <w:abstractNumId w:val="6"/>
  </w:num>
  <w:num w:numId="2" w16cid:durableId="1659650552">
    <w:abstractNumId w:val="18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13"/>
  </w:num>
  <w:num w:numId="7" w16cid:durableId="414280458">
    <w:abstractNumId w:val="10"/>
  </w:num>
  <w:num w:numId="8" w16cid:durableId="1059788564">
    <w:abstractNumId w:val="22"/>
  </w:num>
  <w:num w:numId="9" w16cid:durableId="1047922356">
    <w:abstractNumId w:val="12"/>
  </w:num>
  <w:num w:numId="10" w16cid:durableId="697507067">
    <w:abstractNumId w:val="29"/>
  </w:num>
  <w:num w:numId="11" w16cid:durableId="1525050453">
    <w:abstractNumId w:val="20"/>
  </w:num>
  <w:num w:numId="12" w16cid:durableId="215092348">
    <w:abstractNumId w:val="7"/>
  </w:num>
  <w:num w:numId="13" w16cid:durableId="164591424">
    <w:abstractNumId w:val="8"/>
  </w:num>
  <w:num w:numId="14" w16cid:durableId="660816996">
    <w:abstractNumId w:val="5"/>
  </w:num>
  <w:num w:numId="15" w16cid:durableId="1596792293">
    <w:abstractNumId w:val="16"/>
  </w:num>
  <w:num w:numId="16" w16cid:durableId="116334776">
    <w:abstractNumId w:val="28"/>
  </w:num>
  <w:num w:numId="17" w16cid:durableId="1658221711">
    <w:abstractNumId w:val="9"/>
  </w:num>
  <w:num w:numId="18" w16cid:durableId="1671061976">
    <w:abstractNumId w:val="21"/>
  </w:num>
  <w:num w:numId="19" w16cid:durableId="1637952844">
    <w:abstractNumId w:val="3"/>
  </w:num>
  <w:num w:numId="20" w16cid:durableId="99029801">
    <w:abstractNumId w:val="4"/>
  </w:num>
  <w:num w:numId="21" w16cid:durableId="2083409811">
    <w:abstractNumId w:val="14"/>
  </w:num>
  <w:num w:numId="22" w16cid:durableId="2027828822">
    <w:abstractNumId w:val="15"/>
  </w:num>
  <w:num w:numId="23" w16cid:durableId="1400326441">
    <w:abstractNumId w:val="17"/>
  </w:num>
  <w:num w:numId="24" w16cid:durableId="654383935">
    <w:abstractNumId w:val="25"/>
  </w:num>
  <w:num w:numId="25" w16cid:durableId="129637878">
    <w:abstractNumId w:val="11"/>
  </w:num>
  <w:num w:numId="26" w16cid:durableId="832912483">
    <w:abstractNumId w:val="26"/>
  </w:num>
  <w:num w:numId="27" w16cid:durableId="282805874">
    <w:abstractNumId w:val="24"/>
  </w:num>
  <w:num w:numId="28" w16cid:durableId="989793468">
    <w:abstractNumId w:val="27"/>
  </w:num>
  <w:num w:numId="29" w16cid:durableId="18199592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65524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0701D"/>
    <w:rsid w:val="00010D73"/>
    <w:rsid w:val="0001314D"/>
    <w:rsid w:val="0001443F"/>
    <w:rsid w:val="00015D2C"/>
    <w:rsid w:val="00016658"/>
    <w:rsid w:val="00021EB3"/>
    <w:rsid w:val="00026501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475B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6898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6BA3"/>
    <w:rsid w:val="00217C76"/>
    <w:rsid w:val="00222A56"/>
    <w:rsid w:val="002247FE"/>
    <w:rsid w:val="00225146"/>
    <w:rsid w:val="00226CB3"/>
    <w:rsid w:val="00231A8B"/>
    <w:rsid w:val="0023285D"/>
    <w:rsid w:val="00240337"/>
    <w:rsid w:val="00243285"/>
    <w:rsid w:val="0024391D"/>
    <w:rsid w:val="002511B5"/>
    <w:rsid w:val="0025352F"/>
    <w:rsid w:val="002539BB"/>
    <w:rsid w:val="00255CE2"/>
    <w:rsid w:val="0025698C"/>
    <w:rsid w:val="0026467A"/>
    <w:rsid w:val="00265864"/>
    <w:rsid w:val="002708A6"/>
    <w:rsid w:val="002772BD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13C3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A6CDE"/>
    <w:rsid w:val="003B7865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2F33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0E73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2698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3EC"/>
    <w:rsid w:val="00607877"/>
    <w:rsid w:val="006105EA"/>
    <w:rsid w:val="00613E0F"/>
    <w:rsid w:val="006149C4"/>
    <w:rsid w:val="006167AA"/>
    <w:rsid w:val="0062260B"/>
    <w:rsid w:val="00623ECD"/>
    <w:rsid w:val="0062483F"/>
    <w:rsid w:val="00632BF9"/>
    <w:rsid w:val="00632F5C"/>
    <w:rsid w:val="00635CBB"/>
    <w:rsid w:val="006378DA"/>
    <w:rsid w:val="00637EE7"/>
    <w:rsid w:val="00642AB6"/>
    <w:rsid w:val="00647912"/>
    <w:rsid w:val="0065050C"/>
    <w:rsid w:val="0065467C"/>
    <w:rsid w:val="00660340"/>
    <w:rsid w:val="0066271B"/>
    <w:rsid w:val="00663BD8"/>
    <w:rsid w:val="006648CD"/>
    <w:rsid w:val="00665EE0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3842"/>
    <w:rsid w:val="006A61F6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C5809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2948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D43A6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1896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26B5"/>
    <w:rsid w:val="009944D6"/>
    <w:rsid w:val="009958CB"/>
    <w:rsid w:val="00997C40"/>
    <w:rsid w:val="009A0D66"/>
    <w:rsid w:val="009A683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04EB6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1D1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3E9A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08E3"/>
    <w:rsid w:val="00B20EE4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31AB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8027A"/>
    <w:rsid w:val="00C81A54"/>
    <w:rsid w:val="00C85681"/>
    <w:rsid w:val="00C9066B"/>
    <w:rsid w:val="00C925E4"/>
    <w:rsid w:val="00C949B2"/>
    <w:rsid w:val="00CA417D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18F6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10E0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4308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72F8E"/>
    <w:rsid w:val="00E73B87"/>
    <w:rsid w:val="00E74708"/>
    <w:rsid w:val="00E74814"/>
    <w:rsid w:val="00E7672F"/>
    <w:rsid w:val="00E872D0"/>
    <w:rsid w:val="00E9490F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04EB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A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caprinoverones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667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Giusi Villone</cp:lastModifiedBy>
  <cp:revision>4</cp:revision>
  <cp:lastPrinted>2020-02-24T13:03:00Z</cp:lastPrinted>
  <dcterms:created xsi:type="dcterms:W3CDTF">2024-09-23T12:29:00Z</dcterms:created>
  <dcterms:modified xsi:type="dcterms:W3CDTF">2024-09-23T12:30:00Z</dcterms:modified>
</cp:coreProperties>
</file>