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87829" w14:textId="77777777" w:rsidR="00BC6129" w:rsidRPr="00EB52E0" w:rsidRDefault="00BC6129" w:rsidP="00EB52E0">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C20594" w:rsidRPr="00C20594" w14:paraId="77AE8854" w14:textId="77777777" w:rsidTr="00EB52E0">
        <w:trPr>
          <w:trHeight w:val="699"/>
        </w:trPr>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01ECE234" w14:textId="1E7164B8" w:rsidR="00C20594" w:rsidRPr="002B13C0" w:rsidRDefault="00C20594" w:rsidP="00B96275">
            <w:pPr>
              <w:jc w:val="center"/>
              <w:rPr>
                <w:b/>
                <w:i/>
                <w:iCs/>
                <w:sz w:val="24"/>
                <w:szCs w:val="24"/>
              </w:rPr>
            </w:pPr>
            <w:r w:rsidRPr="00C20594">
              <w:rPr>
                <w:b/>
                <w:bCs/>
                <w:sz w:val="24"/>
                <w:szCs w:val="24"/>
              </w:rPr>
              <w:br w:type="page"/>
              <w:t xml:space="preserve">ALLEGATO B: </w:t>
            </w:r>
            <w:r w:rsidRPr="00C20594">
              <w:rPr>
                <w:b/>
                <w:sz w:val="24"/>
                <w:szCs w:val="24"/>
              </w:rPr>
              <w:t xml:space="preserve">GRIGLIA DI VALUTAZIONE DEI TITOLI PER </w:t>
            </w:r>
            <w:r w:rsidR="00B96275">
              <w:rPr>
                <w:b/>
                <w:sz w:val="24"/>
                <w:szCs w:val="24"/>
              </w:rPr>
              <w:t xml:space="preserve">ESPERTI/TUTOR LABORATORI </w:t>
            </w:r>
            <w:r w:rsidR="00DD3173">
              <w:rPr>
                <w:b/>
                <w:sz w:val="24"/>
                <w:szCs w:val="24"/>
              </w:rPr>
              <w:t>SOS INFORMATICA</w:t>
            </w:r>
          </w:p>
        </w:tc>
      </w:tr>
      <w:tr w:rsidR="00C20594" w:rsidRPr="00C20594" w14:paraId="30630665" w14:textId="77777777" w:rsidTr="006C27E3">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6DC41ABB" w14:textId="7D13ADD6" w:rsidR="00AC21A5" w:rsidRPr="00AC21A5" w:rsidRDefault="00C20594" w:rsidP="00C20594">
            <w:pPr>
              <w:snapToGrid w:val="0"/>
              <w:rPr>
                <w:b/>
                <w:sz w:val="22"/>
                <w:szCs w:val="22"/>
              </w:rPr>
            </w:pPr>
            <w:r w:rsidRPr="00AC21A5">
              <w:rPr>
                <w:b/>
                <w:sz w:val="22"/>
                <w:szCs w:val="22"/>
                <w:u w:val="single"/>
              </w:rPr>
              <w:t>Criteri di ammissione:</w:t>
            </w:r>
            <w:r w:rsidRPr="00AC21A5">
              <w:rPr>
                <w:b/>
                <w:sz w:val="22"/>
                <w:szCs w:val="22"/>
              </w:rPr>
              <w:t xml:space="preserve"> </w:t>
            </w:r>
          </w:p>
          <w:p w14:paraId="78E8143D" w14:textId="6753E16B" w:rsidR="00AC21A5" w:rsidRPr="00AC21A5" w:rsidRDefault="00C20594" w:rsidP="00C20594">
            <w:pPr>
              <w:pStyle w:val="Paragrafoelenco"/>
              <w:numPr>
                <w:ilvl w:val="0"/>
                <w:numId w:val="26"/>
              </w:numPr>
              <w:rPr>
                <w:b/>
                <w:sz w:val="22"/>
                <w:szCs w:val="22"/>
              </w:rPr>
            </w:pPr>
            <w:r w:rsidRPr="00AC21A5">
              <w:rPr>
                <w:b/>
                <w:sz w:val="22"/>
                <w:szCs w:val="22"/>
              </w:rPr>
              <w:t>essere docente interno per tutto il periodo dell’incarico</w:t>
            </w:r>
          </w:p>
          <w:p w14:paraId="4232C2AC" w14:textId="3CB32401" w:rsidR="00AC21A5" w:rsidRPr="002B13C0" w:rsidRDefault="00EB52E0" w:rsidP="002B13C0">
            <w:pPr>
              <w:pStyle w:val="Paragrafoelenco"/>
              <w:numPr>
                <w:ilvl w:val="0"/>
                <w:numId w:val="26"/>
              </w:numPr>
              <w:rPr>
                <w:b/>
              </w:rPr>
            </w:pPr>
            <w:r>
              <w:rPr>
                <w:b/>
                <w:sz w:val="22"/>
                <w:szCs w:val="22"/>
              </w:rPr>
              <w:t xml:space="preserve">essere in possesso dei requisiti di cui </w:t>
            </w:r>
            <w:r w:rsidR="00566D97">
              <w:rPr>
                <w:b/>
                <w:sz w:val="22"/>
                <w:szCs w:val="22"/>
              </w:rPr>
              <w:t>all’articolo 8 per il</w:t>
            </w:r>
            <w:r>
              <w:rPr>
                <w:b/>
                <w:sz w:val="22"/>
                <w:szCs w:val="22"/>
              </w:rPr>
              <w:t xml:space="preserve"> ruolo per cui si presenta domanda</w:t>
            </w:r>
          </w:p>
        </w:tc>
      </w:tr>
      <w:tr w:rsidR="00C20594" w:rsidRPr="00C20594" w14:paraId="5DE89466" w14:textId="77777777" w:rsidTr="006C27E3">
        <w:tc>
          <w:tcPr>
            <w:tcW w:w="5383" w:type="dxa"/>
            <w:gridSpan w:val="3"/>
            <w:tcBorders>
              <w:top w:val="single" w:sz="4" w:space="0" w:color="000000"/>
              <w:left w:val="single" w:sz="4" w:space="0" w:color="000000"/>
              <w:bottom w:val="single" w:sz="4" w:space="0" w:color="000000"/>
            </w:tcBorders>
            <w:vAlign w:val="center"/>
          </w:tcPr>
          <w:p w14:paraId="61F91639" w14:textId="77777777" w:rsidR="00C20594" w:rsidRPr="00C20594" w:rsidRDefault="00C20594" w:rsidP="00C20594">
            <w:pPr>
              <w:snapToGrid w:val="0"/>
              <w:rPr>
                <w:b/>
              </w:rPr>
            </w:pPr>
          </w:p>
          <w:p w14:paraId="2BD67821" w14:textId="77777777" w:rsidR="00C20594" w:rsidRPr="00C20594" w:rsidRDefault="00C20594" w:rsidP="00C20594">
            <w:pPr>
              <w:snapToGrid w:val="0"/>
              <w:rPr>
                <w:b/>
              </w:rPr>
            </w:pPr>
            <w:r w:rsidRPr="00C20594">
              <w:rPr>
                <w:b/>
              </w:rPr>
              <w:t>L' ISTRUZIONE, LA FORMAZIONE</w:t>
            </w:r>
          </w:p>
          <w:p w14:paraId="3C6D179C" w14:textId="77777777" w:rsidR="00AC21A5" w:rsidRDefault="00C20594" w:rsidP="00AC21A5">
            <w:pPr>
              <w:snapToGrid w:val="0"/>
              <w:rPr>
                <w:b/>
              </w:rPr>
            </w:pPr>
            <w:r w:rsidRPr="00C20594">
              <w:rPr>
                <w:b/>
              </w:rPr>
              <w:t xml:space="preserve">NELLO SPECIFICO </w:t>
            </w:r>
            <w:r w:rsidR="00AC21A5">
              <w:rPr>
                <w:b/>
              </w:rPr>
              <w:t>DIPARTIMENTO</w:t>
            </w:r>
            <w:r w:rsidRPr="00C20594">
              <w:rPr>
                <w:b/>
              </w:rPr>
              <w:t xml:space="preserve"> IN CUI SI </w:t>
            </w:r>
          </w:p>
          <w:p w14:paraId="5994694E" w14:textId="7E5C88B1" w:rsidR="00C20594" w:rsidRPr="00C20594" w:rsidRDefault="00C20594" w:rsidP="00A04EB6">
            <w:pPr>
              <w:snapToGrid w:val="0"/>
              <w:rPr>
                <w:b/>
              </w:rPr>
            </w:pPr>
            <w:r w:rsidRPr="00C20594">
              <w:rPr>
                <w:b/>
              </w:rPr>
              <w:t>CONCORRE</w:t>
            </w:r>
            <w:r w:rsidR="00AC21A5">
              <w:rPr>
                <w:b/>
              </w:rPr>
              <w:t xml:space="preserve"> </w:t>
            </w:r>
          </w:p>
        </w:tc>
        <w:tc>
          <w:tcPr>
            <w:tcW w:w="1397" w:type="dxa"/>
            <w:tcBorders>
              <w:top w:val="single" w:sz="4" w:space="0" w:color="000000"/>
              <w:left w:val="single" w:sz="4" w:space="0" w:color="000000"/>
              <w:bottom w:val="single" w:sz="4" w:space="0" w:color="000000"/>
            </w:tcBorders>
          </w:tcPr>
          <w:p w14:paraId="2D98C2BC" w14:textId="77777777" w:rsidR="00C20594" w:rsidRPr="00C20594" w:rsidRDefault="00C20594" w:rsidP="00C20594">
            <w:pPr>
              <w:jc w:val="center"/>
              <w:rPr>
                <w:b/>
              </w:rPr>
            </w:pPr>
            <w:r w:rsidRPr="00C20594">
              <w:rPr>
                <w:b/>
              </w:rPr>
              <w:t>n. riferimento del curriculum</w:t>
            </w:r>
          </w:p>
        </w:tc>
        <w:tc>
          <w:tcPr>
            <w:tcW w:w="1560" w:type="dxa"/>
            <w:tcBorders>
              <w:top w:val="single" w:sz="4" w:space="0" w:color="000000"/>
              <w:left w:val="single" w:sz="4" w:space="0" w:color="000000"/>
              <w:bottom w:val="single" w:sz="4" w:space="0" w:color="000000"/>
            </w:tcBorders>
          </w:tcPr>
          <w:p w14:paraId="58736144" w14:textId="77777777" w:rsidR="00C20594" w:rsidRPr="00C20594" w:rsidRDefault="00C20594" w:rsidP="00C20594">
            <w:pPr>
              <w:jc w:val="center"/>
              <w:rPr>
                <w:b/>
              </w:rPr>
            </w:pPr>
            <w:r w:rsidRPr="00C20594">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tcPr>
          <w:p w14:paraId="5D6745AB" w14:textId="77777777" w:rsidR="00C20594" w:rsidRPr="00C20594" w:rsidRDefault="00C20594" w:rsidP="00C20594">
            <w:pPr>
              <w:jc w:val="center"/>
              <w:rPr>
                <w:b/>
              </w:rPr>
            </w:pPr>
            <w:r w:rsidRPr="00C20594">
              <w:rPr>
                <w:b/>
              </w:rPr>
              <w:t>da compilare a cura della commissione</w:t>
            </w:r>
          </w:p>
        </w:tc>
      </w:tr>
      <w:tr w:rsidR="00C20594" w:rsidRPr="00C20594" w14:paraId="5444C91A" w14:textId="77777777" w:rsidTr="006C27E3">
        <w:tc>
          <w:tcPr>
            <w:tcW w:w="3203" w:type="dxa"/>
            <w:vMerge w:val="restart"/>
            <w:tcBorders>
              <w:top w:val="single" w:sz="4" w:space="0" w:color="000000"/>
              <w:left w:val="single" w:sz="4" w:space="0" w:color="000000"/>
              <w:bottom w:val="single" w:sz="4" w:space="0" w:color="000000"/>
            </w:tcBorders>
            <w:vAlign w:val="center"/>
          </w:tcPr>
          <w:p w14:paraId="3E9200BF" w14:textId="434BF369" w:rsidR="00C20594" w:rsidRPr="00C20594" w:rsidRDefault="00C20594" w:rsidP="00C20594">
            <w:r w:rsidRPr="00C20594">
              <w:rPr>
                <w:b/>
              </w:rPr>
              <w:t xml:space="preserve">A1. LAUREA </w:t>
            </w:r>
            <w:r w:rsidR="00D72EEE">
              <w:rPr>
                <w:b/>
              </w:rPr>
              <w:t xml:space="preserve">INERENTE AL RUOLO SPECIFICO </w:t>
            </w:r>
            <w:r w:rsidRPr="00C20594">
              <w:t>(vecchio ordinamento o magistrale)</w:t>
            </w:r>
          </w:p>
        </w:tc>
        <w:tc>
          <w:tcPr>
            <w:tcW w:w="1090" w:type="dxa"/>
            <w:vMerge w:val="restart"/>
            <w:tcBorders>
              <w:top w:val="single" w:sz="4" w:space="0" w:color="000000"/>
              <w:left w:val="single" w:sz="4" w:space="0" w:color="000000"/>
            </w:tcBorders>
            <w:vAlign w:val="center"/>
          </w:tcPr>
          <w:p w14:paraId="02336440" w14:textId="77777777" w:rsidR="00C20594" w:rsidRPr="00C20594" w:rsidRDefault="00C20594" w:rsidP="00C20594">
            <w:pPr>
              <w:snapToGrid w:val="0"/>
            </w:pPr>
            <w:r w:rsidRPr="00C20594">
              <w:t>Verrà valutata una sola laurea</w:t>
            </w:r>
          </w:p>
        </w:tc>
        <w:tc>
          <w:tcPr>
            <w:tcW w:w="1090" w:type="dxa"/>
            <w:tcBorders>
              <w:top w:val="single" w:sz="4" w:space="0" w:color="000000"/>
              <w:left w:val="single" w:sz="4" w:space="0" w:color="000000"/>
              <w:bottom w:val="single" w:sz="4" w:space="0" w:color="000000"/>
            </w:tcBorders>
            <w:vAlign w:val="center"/>
          </w:tcPr>
          <w:p w14:paraId="08999BF5" w14:textId="77777777" w:rsidR="00C20594" w:rsidRPr="00C20594" w:rsidRDefault="00C20594" w:rsidP="00C20594">
            <w:r w:rsidRPr="00C20594">
              <w:rPr>
                <w:b/>
              </w:rPr>
              <w:t>PUNTI</w:t>
            </w:r>
          </w:p>
        </w:tc>
        <w:tc>
          <w:tcPr>
            <w:tcW w:w="1397" w:type="dxa"/>
            <w:tcBorders>
              <w:top w:val="single" w:sz="4" w:space="0" w:color="000000"/>
              <w:left w:val="single" w:sz="4" w:space="0" w:color="000000"/>
              <w:bottom w:val="single" w:sz="4" w:space="0" w:color="000000"/>
            </w:tcBorders>
            <w:vAlign w:val="center"/>
          </w:tcPr>
          <w:p w14:paraId="0800BC09"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vAlign w:val="center"/>
          </w:tcPr>
          <w:p w14:paraId="1F3A47F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19E72A0C" w14:textId="77777777" w:rsidR="00C20594" w:rsidRPr="00C20594" w:rsidRDefault="00C20594" w:rsidP="00C20594">
            <w:pPr>
              <w:snapToGrid w:val="0"/>
            </w:pPr>
          </w:p>
        </w:tc>
      </w:tr>
      <w:tr w:rsidR="00C20594" w:rsidRPr="00C20594" w14:paraId="2A97523E" w14:textId="77777777" w:rsidTr="006C27E3">
        <w:tc>
          <w:tcPr>
            <w:tcW w:w="3203" w:type="dxa"/>
            <w:vMerge/>
            <w:tcBorders>
              <w:top w:val="single" w:sz="4" w:space="0" w:color="000000"/>
              <w:left w:val="single" w:sz="4" w:space="0" w:color="000000"/>
              <w:bottom w:val="single" w:sz="4" w:space="0" w:color="000000"/>
            </w:tcBorders>
            <w:vAlign w:val="center"/>
          </w:tcPr>
          <w:p w14:paraId="6DE3D3DE" w14:textId="77777777" w:rsidR="00C20594" w:rsidRPr="00C20594" w:rsidRDefault="00C20594" w:rsidP="00C20594">
            <w:pPr>
              <w:snapToGrid w:val="0"/>
            </w:pPr>
          </w:p>
        </w:tc>
        <w:tc>
          <w:tcPr>
            <w:tcW w:w="1090" w:type="dxa"/>
            <w:vMerge/>
            <w:tcBorders>
              <w:left w:val="single" w:sz="4" w:space="0" w:color="000000"/>
              <w:bottom w:val="single" w:sz="4" w:space="0" w:color="000000"/>
            </w:tcBorders>
            <w:vAlign w:val="center"/>
          </w:tcPr>
          <w:p w14:paraId="5843DB4A" w14:textId="77777777" w:rsidR="00C20594" w:rsidRPr="00C20594" w:rsidRDefault="00C20594" w:rsidP="00C20594">
            <w:pPr>
              <w:rPr>
                <w:b/>
              </w:rPr>
            </w:pPr>
          </w:p>
        </w:tc>
        <w:tc>
          <w:tcPr>
            <w:tcW w:w="1090" w:type="dxa"/>
            <w:tcBorders>
              <w:top w:val="single" w:sz="4" w:space="0" w:color="000000"/>
              <w:left w:val="single" w:sz="4" w:space="0" w:color="000000"/>
              <w:bottom w:val="single" w:sz="4" w:space="0" w:color="000000"/>
            </w:tcBorders>
            <w:vAlign w:val="center"/>
          </w:tcPr>
          <w:p w14:paraId="3E409899" w14:textId="185FF281" w:rsidR="00C20594" w:rsidRPr="00C20594" w:rsidRDefault="002F04D0" w:rsidP="00C20594">
            <w:r>
              <w:rPr>
                <w:b/>
              </w:rPr>
              <w:t>1</w:t>
            </w:r>
            <w:r w:rsidR="00C20594" w:rsidRPr="00C20594">
              <w:rPr>
                <w:b/>
              </w:rPr>
              <w:t>5</w:t>
            </w:r>
          </w:p>
        </w:tc>
        <w:tc>
          <w:tcPr>
            <w:tcW w:w="1397" w:type="dxa"/>
            <w:tcBorders>
              <w:top w:val="single" w:sz="4" w:space="0" w:color="000000"/>
              <w:left w:val="single" w:sz="4" w:space="0" w:color="000000"/>
              <w:bottom w:val="single" w:sz="4" w:space="0" w:color="000000"/>
            </w:tcBorders>
            <w:vAlign w:val="center"/>
          </w:tcPr>
          <w:p w14:paraId="4F2B02F1"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vAlign w:val="center"/>
          </w:tcPr>
          <w:p w14:paraId="401CBDD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9AB4589" w14:textId="77777777" w:rsidR="00C20594" w:rsidRPr="00C20594" w:rsidRDefault="00C20594" w:rsidP="00C20594">
            <w:pPr>
              <w:snapToGrid w:val="0"/>
            </w:pPr>
          </w:p>
        </w:tc>
      </w:tr>
      <w:tr w:rsidR="00C20594" w:rsidRPr="00C20594" w14:paraId="1F75AFE0" w14:textId="77777777" w:rsidTr="006C27E3">
        <w:trPr>
          <w:trHeight w:val="115"/>
        </w:trPr>
        <w:tc>
          <w:tcPr>
            <w:tcW w:w="3203" w:type="dxa"/>
            <w:tcBorders>
              <w:top w:val="single" w:sz="4" w:space="0" w:color="000000"/>
              <w:left w:val="single" w:sz="4" w:space="0" w:color="000000"/>
            </w:tcBorders>
            <w:vAlign w:val="center"/>
          </w:tcPr>
          <w:p w14:paraId="0A3AD437" w14:textId="1D8F732B" w:rsidR="00C20594" w:rsidRPr="00C20594" w:rsidRDefault="00C20594" w:rsidP="00C20594">
            <w:r w:rsidRPr="00C20594">
              <w:rPr>
                <w:b/>
              </w:rPr>
              <w:t>A2. LAUREA</w:t>
            </w:r>
            <w:r w:rsidR="00D72EEE">
              <w:rPr>
                <w:b/>
              </w:rPr>
              <w:t xml:space="preserve"> INERENTE</w:t>
            </w:r>
            <w:r w:rsidRPr="00C20594">
              <w:rPr>
                <w:b/>
              </w:rPr>
              <w:t xml:space="preserve"> </w:t>
            </w:r>
            <w:r w:rsidR="00D72EEE">
              <w:rPr>
                <w:b/>
              </w:rPr>
              <w:t>AL RUOLO SPECIFICO</w:t>
            </w:r>
          </w:p>
          <w:p w14:paraId="0DEC0498" w14:textId="77777777" w:rsidR="00C20594" w:rsidRPr="00C20594" w:rsidRDefault="00C20594" w:rsidP="00C20594">
            <w:pPr>
              <w:rPr>
                <w:b/>
              </w:rPr>
            </w:pPr>
            <w:r w:rsidRPr="00C20594">
              <w:t>(triennale, in alternativa al punto A1)</w:t>
            </w:r>
          </w:p>
        </w:tc>
        <w:tc>
          <w:tcPr>
            <w:tcW w:w="1090" w:type="dxa"/>
            <w:tcBorders>
              <w:top w:val="single" w:sz="4" w:space="0" w:color="000000"/>
              <w:left w:val="single" w:sz="4" w:space="0" w:color="000000"/>
              <w:bottom w:val="single" w:sz="4" w:space="0" w:color="000000"/>
            </w:tcBorders>
            <w:vAlign w:val="center"/>
          </w:tcPr>
          <w:p w14:paraId="3279010E" w14:textId="77777777" w:rsidR="00C20594" w:rsidRPr="00C20594" w:rsidRDefault="00C20594" w:rsidP="00C20594">
            <w:pPr>
              <w:snapToGrid w:val="0"/>
            </w:pPr>
            <w:r w:rsidRPr="00C20594">
              <w:t>Verrà valutata una sola laurea</w:t>
            </w:r>
          </w:p>
        </w:tc>
        <w:tc>
          <w:tcPr>
            <w:tcW w:w="1090" w:type="dxa"/>
            <w:tcBorders>
              <w:top w:val="single" w:sz="4" w:space="0" w:color="000000"/>
              <w:left w:val="single" w:sz="4" w:space="0" w:color="000000"/>
              <w:bottom w:val="single" w:sz="4" w:space="0" w:color="000000"/>
              <w:right w:val="single" w:sz="4" w:space="0" w:color="auto"/>
            </w:tcBorders>
            <w:vAlign w:val="center"/>
          </w:tcPr>
          <w:p w14:paraId="672A34A6" w14:textId="77777777" w:rsidR="00C20594" w:rsidRPr="00C20594" w:rsidRDefault="00C20594" w:rsidP="00C20594">
            <w:r w:rsidRPr="00C20594">
              <w:rPr>
                <w:b/>
              </w:rPr>
              <w:t>10</w:t>
            </w:r>
          </w:p>
        </w:tc>
        <w:tc>
          <w:tcPr>
            <w:tcW w:w="1397" w:type="dxa"/>
            <w:tcBorders>
              <w:top w:val="single" w:sz="4" w:space="0" w:color="auto"/>
              <w:left w:val="single" w:sz="4" w:space="0" w:color="auto"/>
              <w:bottom w:val="single" w:sz="4" w:space="0" w:color="auto"/>
              <w:right w:val="single" w:sz="4" w:space="0" w:color="auto"/>
            </w:tcBorders>
            <w:vAlign w:val="center"/>
          </w:tcPr>
          <w:p w14:paraId="5932B7D8" w14:textId="77777777" w:rsidR="00C20594" w:rsidRPr="00C20594" w:rsidRDefault="00C20594" w:rsidP="00C20594">
            <w:pPr>
              <w:snapToGrid w:val="0"/>
            </w:pPr>
          </w:p>
        </w:tc>
        <w:tc>
          <w:tcPr>
            <w:tcW w:w="1560" w:type="dxa"/>
            <w:tcBorders>
              <w:top w:val="single" w:sz="4" w:space="0" w:color="auto"/>
              <w:left w:val="single" w:sz="4" w:space="0" w:color="auto"/>
              <w:bottom w:val="single" w:sz="4" w:space="0" w:color="auto"/>
              <w:right w:val="single" w:sz="4" w:space="0" w:color="auto"/>
            </w:tcBorders>
            <w:vAlign w:val="center"/>
          </w:tcPr>
          <w:p w14:paraId="09C3B6C2" w14:textId="77777777" w:rsidR="00C20594" w:rsidRPr="00C20594" w:rsidRDefault="00C20594" w:rsidP="00C20594">
            <w:pPr>
              <w:snapToGrid w:val="0"/>
            </w:pPr>
          </w:p>
        </w:tc>
        <w:tc>
          <w:tcPr>
            <w:tcW w:w="1544" w:type="dxa"/>
            <w:tcBorders>
              <w:top w:val="single" w:sz="4" w:space="0" w:color="auto"/>
              <w:left w:val="single" w:sz="4" w:space="0" w:color="auto"/>
              <w:bottom w:val="single" w:sz="4" w:space="0" w:color="auto"/>
              <w:right w:val="single" w:sz="4" w:space="0" w:color="auto"/>
            </w:tcBorders>
            <w:vAlign w:val="center"/>
          </w:tcPr>
          <w:p w14:paraId="3446E96C" w14:textId="77777777" w:rsidR="00C20594" w:rsidRPr="00C20594" w:rsidRDefault="00C20594" w:rsidP="00C20594">
            <w:pPr>
              <w:snapToGrid w:val="0"/>
            </w:pPr>
          </w:p>
        </w:tc>
      </w:tr>
      <w:tr w:rsidR="00C20594" w:rsidRPr="00C20594" w14:paraId="591A12BE" w14:textId="77777777" w:rsidTr="006C27E3">
        <w:tc>
          <w:tcPr>
            <w:tcW w:w="3203" w:type="dxa"/>
            <w:tcBorders>
              <w:top w:val="single" w:sz="4" w:space="0" w:color="000000"/>
              <w:left w:val="single" w:sz="4" w:space="0" w:color="000000"/>
              <w:bottom w:val="single" w:sz="4" w:space="0" w:color="000000"/>
            </w:tcBorders>
            <w:vAlign w:val="center"/>
          </w:tcPr>
          <w:p w14:paraId="00E8DD79" w14:textId="4C8DD8E6" w:rsidR="00C20594" w:rsidRPr="00C20594" w:rsidRDefault="00C20594" w:rsidP="00C20594">
            <w:r w:rsidRPr="00C20594">
              <w:rPr>
                <w:b/>
              </w:rPr>
              <w:t>A3. DIPLOMA</w:t>
            </w:r>
            <w:r w:rsidR="00AC21A5">
              <w:rPr>
                <w:b/>
              </w:rPr>
              <w:t xml:space="preserve"> </w:t>
            </w:r>
            <w:r w:rsidRPr="00C20594">
              <w:t>(in alternativa ai punti A1 e A2)</w:t>
            </w:r>
          </w:p>
        </w:tc>
        <w:tc>
          <w:tcPr>
            <w:tcW w:w="1090" w:type="dxa"/>
            <w:tcBorders>
              <w:top w:val="single" w:sz="4" w:space="0" w:color="000000"/>
              <w:left w:val="single" w:sz="4" w:space="0" w:color="000000"/>
              <w:bottom w:val="single" w:sz="4" w:space="0" w:color="000000"/>
            </w:tcBorders>
            <w:vAlign w:val="center"/>
          </w:tcPr>
          <w:p w14:paraId="00852E2C" w14:textId="77777777" w:rsidR="00C20594" w:rsidRPr="00C20594" w:rsidRDefault="00C20594" w:rsidP="00C20594">
            <w:pPr>
              <w:snapToGrid w:val="0"/>
            </w:pPr>
            <w:r w:rsidRPr="00C20594">
              <w:t>Verrà valutato un solo diploma</w:t>
            </w:r>
          </w:p>
        </w:tc>
        <w:tc>
          <w:tcPr>
            <w:tcW w:w="1090" w:type="dxa"/>
            <w:tcBorders>
              <w:top w:val="single" w:sz="4" w:space="0" w:color="000000"/>
              <w:left w:val="single" w:sz="4" w:space="0" w:color="000000"/>
              <w:bottom w:val="single" w:sz="4" w:space="0" w:color="000000"/>
            </w:tcBorders>
            <w:vAlign w:val="center"/>
          </w:tcPr>
          <w:p w14:paraId="1048FED8" w14:textId="77777777" w:rsidR="00C20594" w:rsidRPr="00C20594" w:rsidRDefault="00C20594" w:rsidP="00C20594">
            <w:r w:rsidRPr="00C20594">
              <w:rPr>
                <w:b/>
              </w:rPr>
              <w:t>5</w:t>
            </w:r>
          </w:p>
        </w:tc>
        <w:tc>
          <w:tcPr>
            <w:tcW w:w="1397" w:type="dxa"/>
            <w:tcBorders>
              <w:top w:val="single" w:sz="4" w:space="0" w:color="auto"/>
              <w:left w:val="single" w:sz="4" w:space="0" w:color="000000"/>
              <w:bottom w:val="single" w:sz="4" w:space="0" w:color="000000"/>
            </w:tcBorders>
            <w:vAlign w:val="center"/>
          </w:tcPr>
          <w:p w14:paraId="5B654D90" w14:textId="77777777" w:rsidR="00C20594" w:rsidRPr="00C20594" w:rsidRDefault="00C20594" w:rsidP="00C20594">
            <w:pPr>
              <w:snapToGrid w:val="0"/>
            </w:pPr>
          </w:p>
        </w:tc>
        <w:tc>
          <w:tcPr>
            <w:tcW w:w="1560" w:type="dxa"/>
            <w:tcBorders>
              <w:top w:val="single" w:sz="4" w:space="0" w:color="auto"/>
              <w:left w:val="single" w:sz="4" w:space="0" w:color="000000"/>
              <w:bottom w:val="single" w:sz="4" w:space="0" w:color="000000"/>
            </w:tcBorders>
            <w:vAlign w:val="center"/>
          </w:tcPr>
          <w:p w14:paraId="585D7B7E" w14:textId="77777777" w:rsidR="00C20594" w:rsidRPr="00C20594" w:rsidRDefault="00C20594" w:rsidP="00C20594">
            <w:pPr>
              <w:snapToGrid w:val="0"/>
            </w:pPr>
          </w:p>
        </w:tc>
        <w:tc>
          <w:tcPr>
            <w:tcW w:w="1544" w:type="dxa"/>
            <w:tcBorders>
              <w:top w:val="single" w:sz="4" w:space="0" w:color="auto"/>
              <w:left w:val="single" w:sz="4" w:space="0" w:color="000000"/>
              <w:bottom w:val="single" w:sz="4" w:space="0" w:color="000000"/>
              <w:right w:val="single" w:sz="4" w:space="0" w:color="000000"/>
            </w:tcBorders>
            <w:vAlign w:val="center"/>
          </w:tcPr>
          <w:p w14:paraId="155781C5" w14:textId="77777777" w:rsidR="00C20594" w:rsidRPr="00C20594" w:rsidRDefault="00C20594" w:rsidP="00C20594">
            <w:pPr>
              <w:snapToGrid w:val="0"/>
            </w:pPr>
          </w:p>
        </w:tc>
      </w:tr>
      <w:tr w:rsidR="00C20594" w:rsidRPr="00C20594" w14:paraId="48E76A3D" w14:textId="77777777" w:rsidTr="006C27E3">
        <w:tc>
          <w:tcPr>
            <w:tcW w:w="5383" w:type="dxa"/>
            <w:gridSpan w:val="3"/>
            <w:tcBorders>
              <w:top w:val="single" w:sz="4" w:space="0" w:color="000000"/>
              <w:left w:val="single" w:sz="4" w:space="0" w:color="000000"/>
              <w:bottom w:val="single" w:sz="4" w:space="0" w:color="000000"/>
            </w:tcBorders>
            <w:vAlign w:val="center"/>
          </w:tcPr>
          <w:p w14:paraId="42B0C752" w14:textId="77777777" w:rsidR="00C20594" w:rsidRPr="00C20594" w:rsidRDefault="00C20594" w:rsidP="00C20594">
            <w:pPr>
              <w:rPr>
                <w:b/>
              </w:rPr>
            </w:pPr>
            <w:r w:rsidRPr="00C20594">
              <w:rPr>
                <w:b/>
              </w:rPr>
              <w:t xml:space="preserve">LE CERTIFICAZIONI OTTENUTE  </w:t>
            </w:r>
          </w:p>
          <w:p w14:paraId="08B9B672" w14:textId="407C8FE9" w:rsidR="00C20594" w:rsidRPr="00A04EB6" w:rsidRDefault="00C20594" w:rsidP="00C20594">
            <w:pPr>
              <w:rPr>
                <w:b/>
                <w:u w:val="single"/>
              </w:rPr>
            </w:pPr>
            <w:r w:rsidRPr="00C20594">
              <w:rPr>
                <w:b/>
                <w:u w:val="single"/>
              </w:rPr>
              <w:t>NELLO SPECIFICO SETTORE IN CUI SI CONCORR</w:t>
            </w:r>
            <w:r w:rsidR="00A04EB6">
              <w:rPr>
                <w:b/>
                <w:u w:val="single"/>
              </w:rPr>
              <w:t>E</w:t>
            </w:r>
            <w:r w:rsidRPr="00C20594">
              <w:rPr>
                <w:b/>
              </w:rPr>
              <w:tab/>
            </w:r>
            <w:r w:rsidRPr="00C20594">
              <w:rPr>
                <w:b/>
              </w:rPr>
              <w:tab/>
            </w:r>
            <w:r w:rsidRPr="00C20594">
              <w:rPr>
                <w:b/>
              </w:rPr>
              <w:tab/>
            </w:r>
          </w:p>
        </w:tc>
        <w:tc>
          <w:tcPr>
            <w:tcW w:w="1397" w:type="dxa"/>
            <w:tcBorders>
              <w:top w:val="single" w:sz="4" w:space="0" w:color="000000"/>
              <w:left w:val="single" w:sz="4" w:space="0" w:color="000000"/>
              <w:bottom w:val="single" w:sz="4" w:space="0" w:color="000000"/>
            </w:tcBorders>
            <w:vAlign w:val="center"/>
          </w:tcPr>
          <w:p w14:paraId="5798F14E"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vAlign w:val="center"/>
          </w:tcPr>
          <w:p w14:paraId="216E1887"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17AFA8B2" w14:textId="77777777" w:rsidR="00C20594" w:rsidRPr="00C20594" w:rsidRDefault="00C20594" w:rsidP="00C20594">
            <w:pPr>
              <w:snapToGrid w:val="0"/>
            </w:pPr>
          </w:p>
        </w:tc>
      </w:tr>
      <w:tr w:rsidR="00C20594" w:rsidRPr="00C20594" w14:paraId="50697572" w14:textId="77777777" w:rsidTr="006C27E3">
        <w:tc>
          <w:tcPr>
            <w:tcW w:w="3203" w:type="dxa"/>
            <w:tcBorders>
              <w:top w:val="single" w:sz="4" w:space="0" w:color="000000"/>
              <w:left w:val="single" w:sz="4" w:space="0" w:color="000000"/>
              <w:bottom w:val="single" w:sz="4" w:space="0" w:color="000000"/>
            </w:tcBorders>
            <w:vAlign w:val="center"/>
          </w:tcPr>
          <w:p w14:paraId="70E37B20" w14:textId="77777777" w:rsidR="00C20594" w:rsidRPr="00C20594" w:rsidRDefault="00C20594" w:rsidP="00C20594">
            <w:pPr>
              <w:rPr>
                <w:b/>
              </w:rPr>
            </w:pPr>
            <w:r w:rsidRPr="00C20594">
              <w:rPr>
                <w:b/>
              </w:rPr>
              <w:t>B1. COMPETENZE I.C.T. CERTIFICATE riconosciute dal MIUR</w:t>
            </w:r>
          </w:p>
        </w:tc>
        <w:tc>
          <w:tcPr>
            <w:tcW w:w="1090" w:type="dxa"/>
            <w:tcBorders>
              <w:top w:val="single" w:sz="4" w:space="0" w:color="000000"/>
              <w:left w:val="single" w:sz="4" w:space="0" w:color="000000"/>
              <w:bottom w:val="single" w:sz="4" w:space="0" w:color="000000"/>
            </w:tcBorders>
            <w:vAlign w:val="center"/>
          </w:tcPr>
          <w:p w14:paraId="61F77A14" w14:textId="0A4B6CA0" w:rsidR="00C20594" w:rsidRPr="00C20594" w:rsidRDefault="00C20594" w:rsidP="00C20594">
            <w:pPr>
              <w:rPr>
                <w:b/>
              </w:rPr>
            </w:pPr>
            <w:r w:rsidRPr="00C20594">
              <w:t>Max 1</w:t>
            </w:r>
            <w:r w:rsidR="00A00EF2">
              <w:t>5</w:t>
            </w:r>
            <w:r w:rsidRPr="00C20594">
              <w:t xml:space="preserve"> </w:t>
            </w:r>
            <w:r w:rsidR="00DD3173">
              <w:t>punti</w:t>
            </w:r>
          </w:p>
        </w:tc>
        <w:tc>
          <w:tcPr>
            <w:tcW w:w="1090" w:type="dxa"/>
            <w:tcBorders>
              <w:top w:val="single" w:sz="4" w:space="0" w:color="000000"/>
              <w:left w:val="single" w:sz="4" w:space="0" w:color="000000"/>
              <w:bottom w:val="single" w:sz="4" w:space="0" w:color="000000"/>
            </w:tcBorders>
            <w:vAlign w:val="center"/>
          </w:tcPr>
          <w:p w14:paraId="6E132A0E" w14:textId="50F997F4" w:rsidR="00C20594" w:rsidRPr="00C20594" w:rsidRDefault="00C20594" w:rsidP="00C20594">
            <w:proofErr w:type="gramStart"/>
            <w:r w:rsidRPr="00C20594">
              <w:rPr>
                <w:b/>
              </w:rPr>
              <w:t>5</w:t>
            </w:r>
            <w:proofErr w:type="gramEnd"/>
            <w:r w:rsidRPr="00C20594">
              <w:rPr>
                <w:b/>
              </w:rPr>
              <w:t xml:space="preserve"> </w:t>
            </w:r>
            <w:proofErr w:type="gramStart"/>
            <w:r w:rsidRPr="00C20594">
              <w:rPr>
                <w:b/>
              </w:rPr>
              <w:t xml:space="preserve">punti </w:t>
            </w:r>
            <w:r w:rsidR="00DD3173">
              <w:rPr>
                <w:b/>
              </w:rPr>
              <w:t xml:space="preserve"> ogni</w:t>
            </w:r>
            <w:proofErr w:type="gramEnd"/>
            <w:r w:rsidR="00DD3173">
              <w:rPr>
                <w:b/>
              </w:rPr>
              <w:t xml:space="preserve"> </w:t>
            </w:r>
            <w:proofErr w:type="spellStart"/>
            <w:r w:rsidR="00DD3173">
              <w:rPr>
                <w:b/>
              </w:rPr>
              <w:t>cert</w:t>
            </w:r>
            <w:proofErr w:type="spellEnd"/>
            <w:r w:rsidR="00DD3173">
              <w:rPr>
                <w:b/>
              </w:rPr>
              <w:t>.</w:t>
            </w:r>
          </w:p>
        </w:tc>
        <w:tc>
          <w:tcPr>
            <w:tcW w:w="1397" w:type="dxa"/>
            <w:tcBorders>
              <w:top w:val="single" w:sz="4" w:space="0" w:color="000000"/>
              <w:left w:val="single" w:sz="4" w:space="0" w:color="000000"/>
              <w:bottom w:val="single" w:sz="4" w:space="0" w:color="000000"/>
            </w:tcBorders>
            <w:vAlign w:val="center"/>
          </w:tcPr>
          <w:p w14:paraId="70413E4A"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vAlign w:val="center"/>
          </w:tcPr>
          <w:p w14:paraId="11FF899B"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134EC85E" w14:textId="77777777" w:rsidR="00C20594" w:rsidRPr="00C20594" w:rsidRDefault="00C20594" w:rsidP="00C20594">
            <w:pPr>
              <w:snapToGrid w:val="0"/>
            </w:pPr>
          </w:p>
        </w:tc>
      </w:tr>
      <w:tr w:rsidR="00C20594" w:rsidRPr="00C20594" w14:paraId="335C01BD" w14:textId="77777777" w:rsidTr="006C27E3">
        <w:trPr>
          <w:trHeight w:val="623"/>
        </w:trPr>
        <w:tc>
          <w:tcPr>
            <w:tcW w:w="5383" w:type="dxa"/>
            <w:gridSpan w:val="3"/>
            <w:tcBorders>
              <w:top w:val="single" w:sz="4" w:space="0" w:color="000000"/>
              <w:left w:val="single" w:sz="4" w:space="0" w:color="000000"/>
              <w:bottom w:val="single" w:sz="4" w:space="0" w:color="000000"/>
            </w:tcBorders>
            <w:vAlign w:val="center"/>
          </w:tcPr>
          <w:p w14:paraId="2FE8FBED" w14:textId="77777777" w:rsidR="00C20594" w:rsidRPr="00C20594" w:rsidRDefault="00C20594" w:rsidP="00C20594">
            <w:pPr>
              <w:rPr>
                <w:b/>
              </w:rPr>
            </w:pPr>
            <w:r w:rsidRPr="00C20594">
              <w:rPr>
                <w:b/>
              </w:rPr>
              <w:t>LE ESPERIENZE</w:t>
            </w:r>
          </w:p>
          <w:p w14:paraId="18156E12" w14:textId="77777777" w:rsidR="00C20594" w:rsidRPr="00C20594" w:rsidRDefault="00C20594" w:rsidP="00C20594">
            <w:pPr>
              <w:rPr>
                <w:b/>
                <w:u w:val="single"/>
              </w:rPr>
            </w:pPr>
            <w:r w:rsidRPr="00C20594">
              <w:rPr>
                <w:b/>
                <w:u w:val="single"/>
              </w:rPr>
              <w:t>NELLO SPECIFICO SETTORE IN CUI SI CONCORRE</w:t>
            </w:r>
          </w:p>
          <w:p w14:paraId="092C5A25" w14:textId="77777777" w:rsidR="00C20594" w:rsidRPr="00C20594" w:rsidRDefault="00C20594" w:rsidP="00C20594"/>
        </w:tc>
        <w:tc>
          <w:tcPr>
            <w:tcW w:w="1397" w:type="dxa"/>
            <w:tcBorders>
              <w:top w:val="single" w:sz="4" w:space="0" w:color="000000"/>
              <w:left w:val="single" w:sz="4" w:space="0" w:color="000000"/>
              <w:bottom w:val="single" w:sz="4" w:space="0" w:color="000000"/>
            </w:tcBorders>
            <w:vAlign w:val="center"/>
          </w:tcPr>
          <w:p w14:paraId="058AFA5D"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vAlign w:val="center"/>
          </w:tcPr>
          <w:p w14:paraId="3FB368C0"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0C6529C" w14:textId="77777777" w:rsidR="00C20594" w:rsidRPr="00C20594" w:rsidRDefault="00C20594" w:rsidP="00C20594">
            <w:pPr>
              <w:snapToGrid w:val="0"/>
            </w:pPr>
          </w:p>
        </w:tc>
      </w:tr>
      <w:tr w:rsidR="002F04D0" w:rsidRPr="00C20594" w14:paraId="282BE052" w14:textId="77777777" w:rsidTr="006C27E3">
        <w:tc>
          <w:tcPr>
            <w:tcW w:w="3203" w:type="dxa"/>
            <w:tcBorders>
              <w:top w:val="single" w:sz="4" w:space="0" w:color="000000"/>
              <w:left w:val="single" w:sz="4" w:space="0" w:color="000000"/>
              <w:bottom w:val="single" w:sz="4" w:space="0" w:color="000000"/>
            </w:tcBorders>
          </w:tcPr>
          <w:p w14:paraId="7671F875" w14:textId="4A9C099C" w:rsidR="002F04D0" w:rsidRPr="00DD3173" w:rsidRDefault="002F04D0" w:rsidP="00C20594">
            <w:pPr>
              <w:rPr>
                <w:b/>
                <w:sz w:val="18"/>
                <w:szCs w:val="18"/>
              </w:rPr>
            </w:pPr>
            <w:r w:rsidRPr="00DD3173">
              <w:rPr>
                <w:b/>
                <w:sz w:val="18"/>
                <w:szCs w:val="18"/>
              </w:rPr>
              <w:t>C1. PARTECIPAZIONI A ATTIVITA’ FORMATIVE RIENTRANTI NEL PNRR</w:t>
            </w:r>
            <w:r w:rsidR="00DD3173" w:rsidRPr="00DD3173">
              <w:rPr>
                <w:b/>
                <w:sz w:val="18"/>
                <w:szCs w:val="18"/>
              </w:rPr>
              <w:t xml:space="preserve"> (esperto tutor in altri percorsi o membri </w:t>
            </w:r>
            <w:proofErr w:type="gramStart"/>
            <w:r w:rsidR="00DD3173" w:rsidRPr="00DD3173">
              <w:rPr>
                <w:b/>
                <w:sz w:val="18"/>
                <w:szCs w:val="18"/>
              </w:rPr>
              <w:t>del team</w:t>
            </w:r>
            <w:proofErr w:type="gramEnd"/>
            <w:r w:rsidR="00DD3173" w:rsidRPr="00DD3173">
              <w:rPr>
                <w:b/>
                <w:sz w:val="18"/>
                <w:szCs w:val="18"/>
              </w:rPr>
              <w:t>)</w:t>
            </w:r>
          </w:p>
        </w:tc>
        <w:tc>
          <w:tcPr>
            <w:tcW w:w="1090" w:type="dxa"/>
            <w:tcBorders>
              <w:top w:val="single" w:sz="4" w:space="0" w:color="000000"/>
              <w:left w:val="single" w:sz="4" w:space="0" w:color="000000"/>
              <w:bottom w:val="single" w:sz="4" w:space="0" w:color="000000"/>
            </w:tcBorders>
          </w:tcPr>
          <w:p w14:paraId="0D55934C" w14:textId="4F4CD294" w:rsidR="002F04D0" w:rsidRPr="00C20594" w:rsidRDefault="002F04D0" w:rsidP="00C20594">
            <w:r>
              <w:t xml:space="preserve">Max </w:t>
            </w:r>
            <w:r w:rsidR="00DD3173">
              <w:t>25</w:t>
            </w:r>
          </w:p>
        </w:tc>
        <w:tc>
          <w:tcPr>
            <w:tcW w:w="1090" w:type="dxa"/>
            <w:tcBorders>
              <w:top w:val="single" w:sz="4" w:space="0" w:color="000000"/>
              <w:left w:val="single" w:sz="4" w:space="0" w:color="000000"/>
              <w:bottom w:val="single" w:sz="4" w:space="0" w:color="000000"/>
            </w:tcBorders>
          </w:tcPr>
          <w:p w14:paraId="27008894" w14:textId="7A84B9BA" w:rsidR="002F04D0" w:rsidRDefault="00DD3173" w:rsidP="00C20594">
            <w:pPr>
              <w:rPr>
                <w:b/>
              </w:rPr>
            </w:pPr>
            <w:r>
              <w:rPr>
                <w:b/>
              </w:rPr>
              <w:t>5</w:t>
            </w:r>
            <w:r w:rsidR="002F04D0">
              <w:rPr>
                <w:b/>
              </w:rPr>
              <w:t xml:space="preserve"> Punti </w:t>
            </w:r>
            <w:r>
              <w:rPr>
                <w:b/>
              </w:rPr>
              <w:t>ogni attività</w:t>
            </w:r>
          </w:p>
        </w:tc>
        <w:tc>
          <w:tcPr>
            <w:tcW w:w="1397" w:type="dxa"/>
            <w:tcBorders>
              <w:top w:val="single" w:sz="4" w:space="0" w:color="000000"/>
              <w:left w:val="single" w:sz="4" w:space="0" w:color="000000"/>
              <w:bottom w:val="single" w:sz="4" w:space="0" w:color="000000"/>
            </w:tcBorders>
            <w:vAlign w:val="center"/>
          </w:tcPr>
          <w:p w14:paraId="5A84518F" w14:textId="77777777" w:rsidR="002F04D0" w:rsidRPr="00C20594" w:rsidRDefault="002F04D0" w:rsidP="00C20594">
            <w:pPr>
              <w:snapToGrid w:val="0"/>
            </w:pPr>
          </w:p>
        </w:tc>
        <w:tc>
          <w:tcPr>
            <w:tcW w:w="1560" w:type="dxa"/>
            <w:tcBorders>
              <w:top w:val="single" w:sz="4" w:space="0" w:color="000000"/>
              <w:left w:val="single" w:sz="4" w:space="0" w:color="000000"/>
              <w:bottom w:val="single" w:sz="4" w:space="0" w:color="000000"/>
            </w:tcBorders>
            <w:vAlign w:val="center"/>
          </w:tcPr>
          <w:p w14:paraId="2139B2D8" w14:textId="77777777" w:rsidR="002F04D0" w:rsidRPr="00C20594" w:rsidRDefault="002F04D0" w:rsidP="00C20594">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D8EBE6B" w14:textId="77777777" w:rsidR="002F04D0" w:rsidRPr="00C20594" w:rsidRDefault="002F04D0" w:rsidP="00C20594">
            <w:pPr>
              <w:snapToGrid w:val="0"/>
            </w:pPr>
          </w:p>
        </w:tc>
      </w:tr>
      <w:tr w:rsidR="00C20594" w:rsidRPr="00C20594" w14:paraId="74CE1C97" w14:textId="77777777" w:rsidTr="006C27E3">
        <w:tc>
          <w:tcPr>
            <w:tcW w:w="3203" w:type="dxa"/>
            <w:tcBorders>
              <w:top w:val="single" w:sz="4" w:space="0" w:color="000000"/>
              <w:left w:val="single" w:sz="4" w:space="0" w:color="000000"/>
              <w:bottom w:val="single" w:sz="4" w:space="0" w:color="000000"/>
            </w:tcBorders>
          </w:tcPr>
          <w:p w14:paraId="0CAB99F3" w14:textId="7262A2E7" w:rsidR="00C20594" w:rsidRPr="00DD3173" w:rsidRDefault="0097360E" w:rsidP="00A00EF2">
            <w:pPr>
              <w:rPr>
                <w:b/>
                <w:sz w:val="18"/>
                <w:szCs w:val="18"/>
              </w:rPr>
            </w:pPr>
            <w:r w:rsidRPr="00DD3173">
              <w:rPr>
                <w:b/>
                <w:sz w:val="18"/>
                <w:szCs w:val="18"/>
              </w:rPr>
              <w:t>C</w:t>
            </w:r>
            <w:r w:rsidR="00DD3173" w:rsidRPr="00DD3173">
              <w:rPr>
                <w:b/>
                <w:sz w:val="18"/>
                <w:szCs w:val="18"/>
              </w:rPr>
              <w:t>3</w:t>
            </w:r>
            <w:r w:rsidRPr="00DD3173">
              <w:rPr>
                <w:b/>
                <w:sz w:val="18"/>
                <w:szCs w:val="18"/>
              </w:rPr>
              <w:t xml:space="preserve">. </w:t>
            </w:r>
            <w:r w:rsidR="00DD3173" w:rsidRPr="00DD3173">
              <w:rPr>
                <w:b/>
                <w:sz w:val="18"/>
                <w:szCs w:val="18"/>
              </w:rPr>
              <w:t>ESSERE DOCENTE IN SERVIZIO PRESSO IC CAPRINO</w:t>
            </w:r>
          </w:p>
        </w:tc>
        <w:tc>
          <w:tcPr>
            <w:tcW w:w="1090" w:type="dxa"/>
            <w:tcBorders>
              <w:top w:val="single" w:sz="4" w:space="0" w:color="000000"/>
              <w:left w:val="single" w:sz="4" w:space="0" w:color="000000"/>
              <w:bottom w:val="single" w:sz="4" w:space="0" w:color="000000"/>
            </w:tcBorders>
          </w:tcPr>
          <w:p w14:paraId="2E3DA86A" w14:textId="401E5F4B" w:rsidR="00C20594" w:rsidRPr="00C20594" w:rsidRDefault="00C20594" w:rsidP="00C20594">
            <w:r w:rsidRPr="00C20594">
              <w:t xml:space="preserve">Max </w:t>
            </w:r>
            <w:r w:rsidR="00A00EF2">
              <w:t>2</w:t>
            </w:r>
            <w:r w:rsidR="00DD3173">
              <w:t>5</w:t>
            </w:r>
          </w:p>
        </w:tc>
        <w:tc>
          <w:tcPr>
            <w:tcW w:w="1090" w:type="dxa"/>
            <w:tcBorders>
              <w:top w:val="single" w:sz="4" w:space="0" w:color="000000"/>
              <w:left w:val="single" w:sz="4" w:space="0" w:color="000000"/>
              <w:bottom w:val="single" w:sz="4" w:space="0" w:color="000000"/>
            </w:tcBorders>
          </w:tcPr>
          <w:p w14:paraId="0E72B9A3" w14:textId="0E16E48F" w:rsidR="00C20594" w:rsidRPr="00C20594" w:rsidRDefault="00A00EF2" w:rsidP="00C20594">
            <w:pPr>
              <w:rPr>
                <w:b/>
              </w:rPr>
            </w:pPr>
            <w:proofErr w:type="gramStart"/>
            <w:r>
              <w:rPr>
                <w:b/>
              </w:rPr>
              <w:t>5</w:t>
            </w:r>
            <w:proofErr w:type="gramEnd"/>
            <w:r w:rsidR="00C20594" w:rsidRPr="00C20594">
              <w:rPr>
                <w:b/>
              </w:rPr>
              <w:t xml:space="preserve"> punti </w:t>
            </w:r>
            <w:r>
              <w:rPr>
                <w:b/>
              </w:rPr>
              <w:t>ogni anno</w:t>
            </w:r>
          </w:p>
        </w:tc>
        <w:tc>
          <w:tcPr>
            <w:tcW w:w="1397" w:type="dxa"/>
            <w:tcBorders>
              <w:top w:val="single" w:sz="4" w:space="0" w:color="000000"/>
              <w:left w:val="single" w:sz="4" w:space="0" w:color="000000"/>
              <w:bottom w:val="single" w:sz="4" w:space="0" w:color="000000"/>
            </w:tcBorders>
            <w:vAlign w:val="center"/>
          </w:tcPr>
          <w:p w14:paraId="62484E7F"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vAlign w:val="center"/>
          </w:tcPr>
          <w:p w14:paraId="0AF8456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18ACC57" w14:textId="77777777" w:rsidR="00C20594" w:rsidRPr="00C20594" w:rsidRDefault="00C20594" w:rsidP="00C20594">
            <w:pPr>
              <w:snapToGrid w:val="0"/>
            </w:pPr>
          </w:p>
        </w:tc>
      </w:tr>
      <w:tr w:rsidR="00C20594" w:rsidRPr="00C20594" w14:paraId="62867B87" w14:textId="77777777" w:rsidTr="006C27E3">
        <w:tc>
          <w:tcPr>
            <w:tcW w:w="3203" w:type="dxa"/>
            <w:tcBorders>
              <w:top w:val="single" w:sz="4" w:space="0" w:color="000000"/>
              <w:left w:val="single" w:sz="4" w:space="0" w:color="000000"/>
              <w:bottom w:val="single" w:sz="4" w:space="0" w:color="000000"/>
            </w:tcBorders>
          </w:tcPr>
          <w:p w14:paraId="40986764" w14:textId="56E49C20" w:rsidR="0097360E" w:rsidRPr="00DD3173" w:rsidRDefault="0097360E" w:rsidP="0097360E">
            <w:pPr>
              <w:rPr>
                <w:b/>
                <w:sz w:val="18"/>
                <w:szCs w:val="18"/>
              </w:rPr>
            </w:pPr>
            <w:r w:rsidRPr="00DD3173">
              <w:rPr>
                <w:b/>
                <w:sz w:val="18"/>
                <w:szCs w:val="18"/>
              </w:rPr>
              <w:t>C</w:t>
            </w:r>
            <w:r w:rsidR="00DD3173" w:rsidRPr="00DD3173">
              <w:rPr>
                <w:b/>
                <w:sz w:val="18"/>
                <w:szCs w:val="18"/>
              </w:rPr>
              <w:t>4</w:t>
            </w:r>
            <w:r w:rsidRPr="00DD3173">
              <w:rPr>
                <w:b/>
                <w:sz w:val="18"/>
                <w:szCs w:val="18"/>
              </w:rPr>
              <w:t xml:space="preserve">. </w:t>
            </w:r>
            <w:r w:rsidR="002F04D0" w:rsidRPr="00DD3173">
              <w:rPr>
                <w:b/>
                <w:sz w:val="18"/>
                <w:szCs w:val="18"/>
              </w:rPr>
              <w:t>COMPETENZE SPECIFICHE</w:t>
            </w:r>
            <w:r w:rsidRPr="00DD3173">
              <w:rPr>
                <w:b/>
                <w:sz w:val="18"/>
                <w:szCs w:val="18"/>
              </w:rPr>
              <w:t xml:space="preserve"> DELL'</w:t>
            </w:r>
          </w:p>
          <w:p w14:paraId="4484B8E1" w14:textId="5992317F" w:rsidR="00C20594" w:rsidRPr="00DD3173" w:rsidRDefault="0097360E" w:rsidP="0097360E">
            <w:pPr>
              <w:rPr>
                <w:b/>
                <w:sz w:val="18"/>
                <w:szCs w:val="18"/>
              </w:rPr>
            </w:pPr>
            <w:r w:rsidRPr="00DD3173">
              <w:rPr>
                <w:b/>
                <w:sz w:val="18"/>
                <w:szCs w:val="18"/>
              </w:rPr>
              <w:t>ARGOMENTO (documentate attraverso corsi seguiti con rilascio attestato min. 12 ore)</w:t>
            </w:r>
          </w:p>
        </w:tc>
        <w:tc>
          <w:tcPr>
            <w:tcW w:w="1090" w:type="dxa"/>
            <w:tcBorders>
              <w:top w:val="single" w:sz="4" w:space="0" w:color="000000"/>
              <w:left w:val="single" w:sz="4" w:space="0" w:color="000000"/>
              <w:bottom w:val="single" w:sz="4" w:space="0" w:color="000000"/>
            </w:tcBorders>
          </w:tcPr>
          <w:p w14:paraId="32B5677B" w14:textId="4832187D" w:rsidR="00C20594" w:rsidRPr="00C20594" w:rsidRDefault="00C20594" w:rsidP="00C20594">
            <w:r w:rsidRPr="00C20594">
              <w:t xml:space="preserve">Max </w:t>
            </w:r>
            <w:r w:rsidR="00A00EF2">
              <w:t>10</w:t>
            </w:r>
          </w:p>
        </w:tc>
        <w:tc>
          <w:tcPr>
            <w:tcW w:w="1090" w:type="dxa"/>
            <w:tcBorders>
              <w:top w:val="single" w:sz="4" w:space="0" w:color="000000"/>
              <w:left w:val="single" w:sz="4" w:space="0" w:color="000000"/>
              <w:bottom w:val="single" w:sz="4" w:space="0" w:color="000000"/>
            </w:tcBorders>
          </w:tcPr>
          <w:p w14:paraId="744FA80E" w14:textId="3AD3E9BD" w:rsidR="00C20594" w:rsidRPr="00C20594" w:rsidRDefault="00A00EF2" w:rsidP="00C20594">
            <w:pPr>
              <w:rPr>
                <w:b/>
              </w:rPr>
            </w:pPr>
            <w:proofErr w:type="gramStart"/>
            <w:r>
              <w:rPr>
                <w:b/>
              </w:rPr>
              <w:t>2</w:t>
            </w:r>
            <w:proofErr w:type="gramEnd"/>
            <w:r w:rsidR="00C20594" w:rsidRPr="00C20594">
              <w:rPr>
                <w:b/>
              </w:rPr>
              <w:t xml:space="preserve"> punti cad.</w:t>
            </w:r>
          </w:p>
        </w:tc>
        <w:tc>
          <w:tcPr>
            <w:tcW w:w="1397" w:type="dxa"/>
            <w:tcBorders>
              <w:top w:val="single" w:sz="4" w:space="0" w:color="000000"/>
              <w:left w:val="single" w:sz="4" w:space="0" w:color="000000"/>
              <w:bottom w:val="single" w:sz="4" w:space="0" w:color="000000"/>
            </w:tcBorders>
            <w:vAlign w:val="center"/>
          </w:tcPr>
          <w:p w14:paraId="2EEF2124"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vAlign w:val="center"/>
          </w:tcPr>
          <w:p w14:paraId="26D725E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6D55E11" w14:textId="77777777" w:rsidR="00C20594" w:rsidRPr="00C20594" w:rsidRDefault="00C20594" w:rsidP="00C20594">
            <w:pPr>
              <w:snapToGrid w:val="0"/>
            </w:pPr>
          </w:p>
        </w:tc>
      </w:tr>
      <w:tr w:rsidR="00C20594" w:rsidRPr="00C20594" w14:paraId="5995054A" w14:textId="77777777" w:rsidTr="006C27E3">
        <w:trPr>
          <w:trHeight w:val="616"/>
        </w:trPr>
        <w:tc>
          <w:tcPr>
            <w:tcW w:w="5383" w:type="dxa"/>
            <w:gridSpan w:val="3"/>
            <w:tcBorders>
              <w:top w:val="single" w:sz="4" w:space="0" w:color="000000"/>
              <w:left w:val="single" w:sz="4" w:space="0" w:color="000000"/>
              <w:bottom w:val="single" w:sz="4" w:space="0" w:color="000000"/>
            </w:tcBorders>
            <w:vAlign w:val="center"/>
          </w:tcPr>
          <w:p w14:paraId="5C3DE393" w14:textId="2CFF1B1A" w:rsidR="00C20594" w:rsidRPr="00C20594" w:rsidRDefault="00C20594" w:rsidP="00C20594">
            <w:r w:rsidRPr="00C20594">
              <w:rPr>
                <w:b/>
              </w:rPr>
              <w:t>TOTALE</w:t>
            </w:r>
            <w:r w:rsidR="002B13C0">
              <w:rPr>
                <w:b/>
              </w:rPr>
              <w:t xml:space="preserve"> </w:t>
            </w:r>
            <w:r w:rsidRPr="00C20594">
              <w:rPr>
                <w:b/>
              </w:rPr>
              <w:t xml:space="preserve">MAX                                                               </w:t>
            </w:r>
            <w:r w:rsidR="00DD3173">
              <w:rPr>
                <w:b/>
              </w:rPr>
              <w:t>9</w:t>
            </w:r>
            <w:r w:rsidRPr="00C20594">
              <w:rPr>
                <w:b/>
              </w:rPr>
              <w:t>0</w:t>
            </w:r>
          </w:p>
        </w:tc>
        <w:tc>
          <w:tcPr>
            <w:tcW w:w="1397" w:type="dxa"/>
            <w:tcBorders>
              <w:top w:val="single" w:sz="4" w:space="0" w:color="000000"/>
              <w:left w:val="single" w:sz="4" w:space="0" w:color="000000"/>
              <w:bottom w:val="single" w:sz="4" w:space="0" w:color="000000"/>
            </w:tcBorders>
            <w:vAlign w:val="center"/>
          </w:tcPr>
          <w:p w14:paraId="4D507011"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vAlign w:val="center"/>
          </w:tcPr>
          <w:p w14:paraId="21E82B12"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2C924C8" w14:textId="77777777" w:rsidR="00C20594" w:rsidRPr="00C20594" w:rsidRDefault="00C20594" w:rsidP="00C20594">
            <w:pPr>
              <w:snapToGrid w:val="0"/>
            </w:pPr>
          </w:p>
        </w:tc>
      </w:tr>
    </w:tbl>
    <w:p w14:paraId="18B64AA7" w14:textId="77777777" w:rsidR="00C20594" w:rsidRDefault="00C20594" w:rsidP="00C20594">
      <w:pPr>
        <w:spacing w:after="200"/>
        <w:contextualSpacing/>
        <w:mirrorIndents/>
        <w:rPr>
          <w:rFonts w:asciiTheme="minorHAnsi" w:eastAsiaTheme="minorHAnsi" w:hAnsiTheme="minorHAnsi" w:cstheme="minorBidi"/>
          <w:i/>
          <w:sz w:val="22"/>
          <w:szCs w:val="22"/>
          <w:lang w:eastAsia="en-US"/>
        </w:rPr>
      </w:pPr>
    </w:p>
    <w:p w14:paraId="49E703A8" w14:textId="79B9094F" w:rsidR="00F84EAF" w:rsidRPr="00F84EAF" w:rsidRDefault="00F84EAF" w:rsidP="00F84EAF">
      <w:pPr>
        <w:jc w:val="both"/>
        <w:rPr>
          <w:sz w:val="16"/>
          <w:szCs w:val="16"/>
        </w:rPr>
      </w:pPr>
    </w:p>
    <w:p w14:paraId="6AD58E0A" w14:textId="0FB12817" w:rsidR="00F84EAF" w:rsidRPr="00DD3173" w:rsidRDefault="00F84EAF" w:rsidP="00DD3173">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3F399724" w14:textId="77777777" w:rsidR="00F84EAF" w:rsidRPr="00F84EAF" w:rsidRDefault="00F84EAF" w:rsidP="004A0E73">
      <w:pPr>
        <w:widowControl w:val="0"/>
        <w:tabs>
          <w:tab w:val="left" w:pos="1733"/>
        </w:tabs>
        <w:autoSpaceDE w:val="0"/>
        <w:autoSpaceDN w:val="0"/>
        <w:spacing w:line="360" w:lineRule="auto"/>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5E585051" w14:textId="77777777" w:rsidR="008D43A6" w:rsidRPr="00B208E3" w:rsidRDefault="008D43A6" w:rsidP="004A0E73">
      <w:pPr>
        <w:widowControl w:val="0"/>
        <w:tabs>
          <w:tab w:val="left" w:pos="1733"/>
        </w:tabs>
        <w:autoSpaceDE w:val="0"/>
        <w:autoSpaceDN w:val="0"/>
        <w:spacing w:line="360" w:lineRule="auto"/>
        <w:ind w:right="284"/>
        <w:rPr>
          <w:rFonts w:ascii="Calibri" w:eastAsia="Calibri" w:hAnsi="Calibri" w:cs="Calibri"/>
          <w:b/>
          <w:i/>
          <w:iCs/>
          <w:sz w:val="24"/>
          <w:szCs w:val="24"/>
          <w:lang w:eastAsia="en-US"/>
        </w:rPr>
      </w:pPr>
      <w:r w:rsidRPr="00B208E3">
        <w:rPr>
          <w:rFonts w:ascii="Calibri" w:eastAsia="Calibri" w:hAnsi="Calibri" w:cs="Calibri"/>
          <w:bCs/>
          <w:i/>
          <w:iCs/>
          <w:sz w:val="24"/>
          <w:szCs w:val="24"/>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64BB28F8" w14:textId="77777777" w:rsidR="00AD3E9A" w:rsidRPr="004A0E73" w:rsidRDefault="00AD3E9A" w:rsidP="00AD3E9A">
      <w:pPr>
        <w:widowControl w:val="0"/>
        <w:tabs>
          <w:tab w:val="left" w:pos="1733"/>
        </w:tabs>
        <w:autoSpaceDE w:val="0"/>
        <w:autoSpaceDN w:val="0"/>
        <w:spacing w:line="360" w:lineRule="auto"/>
        <w:ind w:right="284"/>
        <w:rPr>
          <w:rFonts w:eastAsia="Calibri"/>
          <w:b/>
          <w:i/>
          <w:iCs/>
          <w:sz w:val="24"/>
          <w:szCs w:val="24"/>
          <w:lang w:eastAsia="en-US"/>
        </w:rPr>
      </w:pPr>
      <w:r w:rsidRPr="004A0E73">
        <w:rPr>
          <w:bCs/>
          <w:sz w:val="24"/>
          <w:szCs w:val="24"/>
        </w:rPr>
        <w:t>Titolo:</w:t>
      </w:r>
      <w:r w:rsidRPr="004A0E73">
        <w:rPr>
          <w:b/>
          <w:sz w:val="24"/>
          <w:szCs w:val="24"/>
        </w:rPr>
        <w:t xml:space="preserve"> </w:t>
      </w:r>
      <w:r w:rsidRPr="004A0E73">
        <w:rPr>
          <w:b/>
          <w:bCs/>
          <w:color w:val="212529"/>
          <w:sz w:val="24"/>
          <w:szCs w:val="24"/>
        </w:rPr>
        <w:t>Innoviamo il futuro –</w:t>
      </w:r>
    </w:p>
    <w:p w14:paraId="7B1FA99A" w14:textId="77777777" w:rsidR="00AD3E9A" w:rsidRPr="004A0E73" w:rsidRDefault="00AD3E9A" w:rsidP="00AD3E9A">
      <w:pPr>
        <w:widowControl w:val="0"/>
        <w:tabs>
          <w:tab w:val="left" w:pos="1733"/>
        </w:tabs>
        <w:autoSpaceDE w:val="0"/>
        <w:autoSpaceDN w:val="0"/>
        <w:spacing w:line="360" w:lineRule="auto"/>
        <w:ind w:right="284"/>
        <w:rPr>
          <w:b/>
          <w:sz w:val="24"/>
          <w:szCs w:val="24"/>
        </w:rPr>
      </w:pPr>
      <w:r w:rsidRPr="004A0E73">
        <w:rPr>
          <w:rFonts w:eastAsia="Calibri"/>
          <w:b/>
          <w:i/>
          <w:iCs/>
          <w:sz w:val="24"/>
          <w:szCs w:val="24"/>
        </w:rPr>
        <w:t xml:space="preserve">CNP: </w:t>
      </w:r>
      <w:r w:rsidRPr="004A0E73">
        <w:rPr>
          <w:b/>
          <w:sz w:val="24"/>
          <w:szCs w:val="24"/>
        </w:rPr>
        <w:t>M4C1I2.1-2023-1222-P-40781 –</w:t>
      </w:r>
    </w:p>
    <w:p w14:paraId="08BA6E49" w14:textId="77777777" w:rsidR="00AD3E9A" w:rsidRPr="00AD3E9A" w:rsidRDefault="00AD3E9A" w:rsidP="00AD3E9A">
      <w:pPr>
        <w:widowControl w:val="0"/>
        <w:tabs>
          <w:tab w:val="left" w:pos="1733"/>
        </w:tabs>
        <w:autoSpaceDE w:val="0"/>
        <w:autoSpaceDN w:val="0"/>
        <w:spacing w:line="360" w:lineRule="auto"/>
        <w:ind w:right="284"/>
        <w:rPr>
          <w:b/>
          <w:bCs/>
          <w:color w:val="212529"/>
          <w:sz w:val="24"/>
          <w:szCs w:val="24"/>
        </w:rPr>
      </w:pPr>
      <w:r w:rsidRPr="004A0E73">
        <w:rPr>
          <w:b/>
          <w:sz w:val="24"/>
          <w:szCs w:val="24"/>
        </w:rPr>
        <w:t xml:space="preserve"> </w:t>
      </w:r>
      <w:r w:rsidRPr="004A0E73">
        <w:rPr>
          <w:rFonts w:eastAsia="Calibri"/>
          <w:b/>
          <w:i/>
          <w:iCs/>
          <w:sz w:val="24"/>
          <w:szCs w:val="24"/>
        </w:rPr>
        <w:t xml:space="preserve">CUP: </w:t>
      </w:r>
      <w:r w:rsidRPr="004A0E73">
        <w:rPr>
          <w:b/>
          <w:bCs/>
          <w:color w:val="333333"/>
          <w:sz w:val="24"/>
          <w:szCs w:val="24"/>
        </w:rPr>
        <w:t>H24D23002980006</w:t>
      </w:r>
    </w:p>
    <w:p w14:paraId="242D412E" w14:textId="1ADE7F02" w:rsidR="008D43A6" w:rsidRPr="00B208E3" w:rsidRDefault="008D43A6" w:rsidP="004A0E73">
      <w:pPr>
        <w:widowControl w:val="0"/>
        <w:tabs>
          <w:tab w:val="left" w:pos="1733"/>
        </w:tabs>
        <w:autoSpaceDE w:val="0"/>
        <w:autoSpaceDN w:val="0"/>
        <w:spacing w:line="360" w:lineRule="auto"/>
        <w:ind w:right="284"/>
        <w:rPr>
          <w:rFonts w:ascii="Calibri" w:eastAsia="Calibri" w:hAnsi="Calibri" w:cs="Calibri"/>
          <w:bCs/>
          <w:i/>
          <w:iCs/>
          <w:sz w:val="24"/>
          <w:szCs w:val="24"/>
          <w:lang w:eastAsia="en-US"/>
        </w:rPr>
      </w:pPr>
    </w:p>
    <w:p w14:paraId="26422480" w14:textId="77777777" w:rsidR="008D43A6" w:rsidRDefault="008D43A6" w:rsidP="004A0E73">
      <w:pPr>
        <w:keepNext/>
        <w:keepLines/>
        <w:widowControl w:val="0"/>
        <w:spacing w:line="360" w:lineRule="auto"/>
        <w:outlineLvl w:val="5"/>
        <w:rPr>
          <w:rFonts w:asciiTheme="minorHAnsi" w:eastAsia="Arial" w:hAnsiTheme="minorHAnsi"/>
          <w:b/>
          <w:bCs/>
          <w:sz w:val="22"/>
          <w:szCs w:val="22"/>
        </w:rPr>
      </w:pPr>
    </w:p>
    <w:p w14:paraId="6D9130F4" w14:textId="0FD43DA8"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w:t>
      </w:r>
      <w:r w:rsidR="0000701D">
        <w:rPr>
          <w:rFonts w:asciiTheme="minorHAnsi" w:eastAsia="Arial" w:hAnsiTheme="minorHAnsi"/>
          <w:b/>
          <w:bCs/>
          <w:sz w:val="22"/>
          <w:szCs w:val="22"/>
        </w:rPr>
        <w:t>____________________________________________</w:t>
      </w:r>
      <w:r w:rsidRPr="00F84EAF">
        <w:rPr>
          <w:rFonts w:asciiTheme="minorHAnsi" w:eastAsia="Arial" w:hAnsiTheme="minorHAnsi"/>
          <w:b/>
          <w:bCs/>
          <w:sz w:val="22"/>
          <w:szCs w:val="22"/>
        </w:rPr>
        <w:t>__________________________</w:t>
      </w:r>
      <w:r w:rsidRPr="00F84EAF">
        <w:rPr>
          <w:sz w:val="24"/>
          <w:szCs w:val="24"/>
        </w:rPr>
        <w:t xml:space="preserve"> </w:t>
      </w:r>
    </w:p>
    <w:p w14:paraId="760FFD8B" w14:textId="77777777"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p>
    <w:p w14:paraId="5E7EB5E8" w14:textId="0AAA8857"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w:t>
      </w:r>
      <w:r w:rsidR="0000701D">
        <w:rPr>
          <w:rFonts w:asciiTheme="minorHAnsi" w:eastAsia="Arial" w:hAnsiTheme="minorHAnsi"/>
          <w:b/>
          <w:bCs/>
          <w:sz w:val="22"/>
          <w:szCs w:val="22"/>
        </w:rPr>
        <w:t>_________</w:t>
      </w:r>
      <w:r w:rsidRPr="00F84EAF">
        <w:rPr>
          <w:rFonts w:asciiTheme="minorHAnsi" w:eastAsia="Arial" w:hAnsiTheme="minorHAnsi"/>
          <w:b/>
          <w:bCs/>
          <w:sz w:val="22"/>
          <w:szCs w:val="22"/>
        </w:rPr>
        <w:t>___ Provincia di _________</w:t>
      </w:r>
    </w:p>
    <w:p w14:paraId="3E155B39" w14:textId="77777777"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p>
    <w:p w14:paraId="545980A8" w14:textId="77777777"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14:paraId="08A99CE7" w14:textId="77777777"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p>
    <w:p w14:paraId="6DF504A9" w14:textId="77777777"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14:paraId="6BC0B0D1" w14:textId="77777777" w:rsidR="00F84EAF" w:rsidRPr="00F84EAF" w:rsidRDefault="00F84EAF" w:rsidP="004A0E73">
      <w:pPr>
        <w:keepNext/>
        <w:keepLines/>
        <w:widowControl w:val="0"/>
        <w:spacing w:line="360" w:lineRule="auto"/>
        <w:outlineLvl w:val="5"/>
        <w:rPr>
          <w:rFonts w:asciiTheme="minorHAnsi" w:eastAsia="Arial" w:hAnsiTheme="minorHAnsi"/>
          <w:bCs/>
          <w:sz w:val="22"/>
          <w:szCs w:val="22"/>
        </w:rPr>
      </w:pPr>
    </w:p>
    <w:p w14:paraId="5A4C31A5" w14:textId="77777777" w:rsidR="00F84EAF" w:rsidRPr="00F84EAF" w:rsidRDefault="00F84EAF" w:rsidP="00F84EAF">
      <w:pPr>
        <w:spacing w:before="120" w:after="120"/>
        <w:jc w:val="center"/>
        <w:outlineLvl w:val="0"/>
        <w:rPr>
          <w:rFonts w:cstheme="minorHAnsi"/>
          <w:b/>
          <w:sz w:val="24"/>
          <w:szCs w:val="24"/>
        </w:rPr>
      </w:pPr>
      <w:r w:rsidRPr="00F84EAF">
        <w:rPr>
          <w:rFonts w:cstheme="minorHAnsi"/>
          <w:b/>
          <w:sz w:val="24"/>
          <w:szCs w:val="24"/>
        </w:rPr>
        <w:t>DICHIARA</w:t>
      </w:r>
    </w:p>
    <w:p w14:paraId="38195A30" w14:textId="77777777" w:rsidR="00F84EAF" w:rsidRPr="00F84EAF" w:rsidRDefault="00F84EAF" w:rsidP="00F84EAF">
      <w:pPr>
        <w:spacing w:before="120" w:after="120"/>
        <w:jc w:val="center"/>
        <w:outlineLvl w:val="0"/>
        <w:rPr>
          <w:rFonts w:cstheme="minorHAnsi"/>
          <w:b/>
          <w:sz w:val="22"/>
          <w:szCs w:val="22"/>
        </w:rPr>
      </w:pPr>
    </w:p>
    <w:p w14:paraId="3FA5B5B6" w14:textId="77777777" w:rsidR="00F84EAF" w:rsidRPr="00F84EAF" w:rsidRDefault="00F84EAF" w:rsidP="00F84EAF">
      <w:pPr>
        <w:spacing w:before="120" w:after="120"/>
        <w:jc w:val="both"/>
        <w:rPr>
          <w:rFonts w:cstheme="minorHAnsi"/>
          <w:b/>
          <w:sz w:val="24"/>
          <w:szCs w:val="24"/>
        </w:rPr>
      </w:pPr>
      <w:r w:rsidRPr="00F84EAF">
        <w:rPr>
          <w:rFonts w:cstheme="minorHAnsi"/>
          <w:b/>
          <w:sz w:val="24"/>
          <w:szCs w:val="24"/>
        </w:rPr>
        <w:t>ai sensi dell’art. 75 del d.P.R. n. 445 del 28 dicembre 2000 consapevole degli artt. 46 e 47 del d.P.R. n. 445 del 28 dicembre 2000:</w:t>
      </w:r>
    </w:p>
    <w:p w14:paraId="44E4CDAA" w14:textId="77777777" w:rsidR="00F84EAF" w:rsidRPr="00F84EAF" w:rsidRDefault="00F84EAF" w:rsidP="004A0E73">
      <w:pPr>
        <w:numPr>
          <w:ilvl w:val="0"/>
          <w:numId w:val="29"/>
        </w:numPr>
        <w:spacing w:before="120" w:after="120" w:line="360" w:lineRule="auto"/>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14:paraId="1CB66E66" w14:textId="77777777" w:rsidR="00F84EAF" w:rsidRPr="00F84EAF" w:rsidRDefault="00F84EAF" w:rsidP="004A0E73">
      <w:pPr>
        <w:numPr>
          <w:ilvl w:val="0"/>
          <w:numId w:val="29"/>
        </w:numPr>
        <w:spacing w:before="120" w:after="120" w:line="360" w:lineRule="auto"/>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14:paraId="1DB5EE30" w14:textId="77777777" w:rsidR="00F84EAF" w:rsidRPr="00F84EAF" w:rsidRDefault="00F84EAF" w:rsidP="004A0E73">
      <w:pPr>
        <w:numPr>
          <w:ilvl w:val="0"/>
          <w:numId w:val="30"/>
        </w:numPr>
        <w:autoSpaceDE w:val="0"/>
        <w:autoSpaceDN w:val="0"/>
        <w:adjustRightInd w:val="0"/>
        <w:spacing w:before="120" w:after="120" w:line="360" w:lineRule="auto"/>
        <w:contextualSpacing/>
        <w:jc w:val="both"/>
        <w:rPr>
          <w:rFonts w:cstheme="minorHAnsi"/>
          <w:sz w:val="24"/>
          <w:szCs w:val="24"/>
        </w:rPr>
      </w:pPr>
      <w:r w:rsidRPr="00F84EAF">
        <w:rPr>
          <w:rFonts w:cstheme="minorHAnsi"/>
          <w:sz w:val="24"/>
          <w:szCs w:val="24"/>
        </w:rPr>
        <w:lastRenderedPageBreak/>
        <w:t>non coinvolge interessi propri;</w:t>
      </w:r>
    </w:p>
    <w:p w14:paraId="677F6494" w14:textId="77777777" w:rsidR="00F84EAF" w:rsidRPr="00F84EAF" w:rsidRDefault="00F84EAF" w:rsidP="004A0E73">
      <w:pPr>
        <w:numPr>
          <w:ilvl w:val="0"/>
          <w:numId w:val="30"/>
        </w:numPr>
        <w:autoSpaceDE w:val="0"/>
        <w:autoSpaceDN w:val="0"/>
        <w:adjustRightInd w:val="0"/>
        <w:spacing w:before="120" w:after="120" w:line="360" w:lineRule="auto"/>
        <w:contextualSpacing/>
        <w:jc w:val="both"/>
        <w:rPr>
          <w:rFonts w:cstheme="minorHAnsi"/>
          <w:sz w:val="24"/>
          <w:szCs w:val="24"/>
        </w:rPr>
      </w:pPr>
      <w:r w:rsidRPr="00F84EAF">
        <w:rPr>
          <w:rFonts w:cstheme="minorHAnsi"/>
          <w:sz w:val="24"/>
          <w:szCs w:val="24"/>
        </w:rPr>
        <w:t>non coinvolge interessi di parenti, affini entro il secondo grado, del coniuge o di conviventi, oppure di persone con le quali abbia rapporti di frequentazione abituale;</w:t>
      </w:r>
    </w:p>
    <w:p w14:paraId="1D426400" w14:textId="77777777" w:rsidR="00F84EAF" w:rsidRPr="00F84EAF" w:rsidRDefault="00F84EAF" w:rsidP="004A0E73">
      <w:pPr>
        <w:numPr>
          <w:ilvl w:val="0"/>
          <w:numId w:val="30"/>
        </w:numPr>
        <w:autoSpaceDE w:val="0"/>
        <w:autoSpaceDN w:val="0"/>
        <w:adjustRightInd w:val="0"/>
        <w:spacing w:before="120" w:after="120" w:line="360" w:lineRule="auto"/>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14:paraId="17030C80" w14:textId="77777777" w:rsidR="00F84EAF" w:rsidRPr="00F84EAF" w:rsidRDefault="00F84EAF" w:rsidP="004A0E73">
      <w:pPr>
        <w:numPr>
          <w:ilvl w:val="0"/>
          <w:numId w:val="30"/>
        </w:numPr>
        <w:autoSpaceDE w:val="0"/>
        <w:autoSpaceDN w:val="0"/>
        <w:adjustRightInd w:val="0"/>
        <w:spacing w:before="120" w:after="120" w:line="360" w:lineRule="auto"/>
        <w:contextualSpacing/>
        <w:jc w:val="both"/>
        <w:rPr>
          <w:rFonts w:cstheme="minorHAnsi"/>
          <w:sz w:val="24"/>
          <w:szCs w:val="24"/>
        </w:rPr>
      </w:pPr>
      <w:r w:rsidRPr="00F84EAF">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F84EAF" w:rsidRDefault="00F84EAF" w:rsidP="004A0E73">
      <w:pPr>
        <w:autoSpaceDE w:val="0"/>
        <w:autoSpaceDN w:val="0"/>
        <w:adjustRightInd w:val="0"/>
        <w:spacing w:before="120" w:after="120" w:line="360" w:lineRule="auto"/>
        <w:ind w:left="1068"/>
        <w:contextualSpacing/>
        <w:jc w:val="both"/>
        <w:rPr>
          <w:rFonts w:cstheme="minorHAnsi"/>
          <w:sz w:val="24"/>
          <w:szCs w:val="24"/>
        </w:rPr>
      </w:pPr>
    </w:p>
    <w:p w14:paraId="762E3456" w14:textId="77777777" w:rsidR="00F84EAF" w:rsidRPr="00F84EAF" w:rsidRDefault="00F84EAF" w:rsidP="004A0E73">
      <w:pPr>
        <w:numPr>
          <w:ilvl w:val="0"/>
          <w:numId w:val="29"/>
        </w:numPr>
        <w:spacing w:after="120" w:line="360" w:lineRule="auto"/>
        <w:contextualSpacing/>
        <w:jc w:val="both"/>
        <w:rPr>
          <w:rFonts w:eastAsia="Calibri" w:cstheme="minorHAnsi"/>
          <w:sz w:val="24"/>
          <w:szCs w:val="24"/>
        </w:rPr>
      </w:pPr>
      <w:r w:rsidRPr="00F84EAF">
        <w:rPr>
          <w:rFonts w:eastAsia="Calibri" w:cstheme="minorHAnsi"/>
          <w:sz w:val="24"/>
          <w:szCs w:val="24"/>
        </w:rPr>
        <w:t>che non sussistono diverse ragioni di opportunità che si frappongano al conferimento dell’incarico in questione;</w:t>
      </w:r>
    </w:p>
    <w:p w14:paraId="659AAE91" w14:textId="77777777" w:rsidR="00F84EAF" w:rsidRPr="00F84EAF" w:rsidRDefault="00F84EAF" w:rsidP="004A0E73">
      <w:pPr>
        <w:spacing w:after="120" w:line="360" w:lineRule="auto"/>
        <w:ind w:left="720"/>
        <w:contextualSpacing/>
        <w:jc w:val="both"/>
        <w:rPr>
          <w:rFonts w:eastAsia="Calibri" w:cstheme="minorHAnsi"/>
          <w:sz w:val="24"/>
          <w:szCs w:val="24"/>
        </w:rPr>
      </w:pPr>
    </w:p>
    <w:p w14:paraId="7A27DD18" w14:textId="77777777" w:rsidR="00F84EAF" w:rsidRPr="00F84EAF" w:rsidRDefault="00F84EAF" w:rsidP="004A0E73">
      <w:pPr>
        <w:numPr>
          <w:ilvl w:val="0"/>
          <w:numId w:val="29"/>
        </w:numPr>
        <w:spacing w:before="120" w:after="120" w:line="360" w:lineRule="auto"/>
        <w:contextualSpacing/>
        <w:jc w:val="both"/>
        <w:rPr>
          <w:rFonts w:eastAsiaTheme="minorHAnsi" w:cstheme="minorHAnsi"/>
          <w:sz w:val="24"/>
          <w:szCs w:val="24"/>
        </w:rPr>
      </w:pPr>
      <w:r w:rsidRPr="00F84EAF">
        <w:rPr>
          <w:rFonts w:cstheme="minorHAnsi"/>
          <w:sz w:val="24"/>
          <w:szCs w:val="24"/>
        </w:rPr>
        <w:t>di aver preso piena cognizione del D.M. 26 aprile 2022, n. 105, recante il Codice di Comportamento dei dipendenti del Ministero dell’istruzione e del merito;</w:t>
      </w:r>
    </w:p>
    <w:p w14:paraId="1BEAC235" w14:textId="77777777" w:rsidR="00F84EAF" w:rsidRPr="00F84EAF" w:rsidRDefault="00F84EAF" w:rsidP="004A0E73">
      <w:pPr>
        <w:numPr>
          <w:ilvl w:val="0"/>
          <w:numId w:val="29"/>
        </w:numPr>
        <w:spacing w:before="120" w:after="120" w:line="360" w:lineRule="auto"/>
        <w:contextualSpacing/>
        <w:jc w:val="both"/>
        <w:rPr>
          <w:rFonts w:cstheme="minorHAnsi"/>
          <w:sz w:val="24"/>
          <w:szCs w:val="24"/>
        </w:rPr>
      </w:pPr>
      <w:r w:rsidRPr="00F84EAF">
        <w:rPr>
          <w:rFonts w:cstheme="minorHAnsi"/>
          <w:sz w:val="24"/>
          <w:szCs w:val="24"/>
        </w:rPr>
        <w:t>di impegnarsi a comunicare tempestivamente all’Istituzione scolastica eventuali variazioni che dovessero intervenire nel corso dello svolgimento dell’incarico;</w:t>
      </w:r>
    </w:p>
    <w:p w14:paraId="004CD26A" w14:textId="77777777" w:rsidR="00F84EAF" w:rsidRPr="00F84EAF" w:rsidRDefault="00F84EAF" w:rsidP="004A0E73">
      <w:pPr>
        <w:numPr>
          <w:ilvl w:val="0"/>
          <w:numId w:val="29"/>
        </w:numPr>
        <w:spacing w:before="120" w:after="120" w:line="360" w:lineRule="auto"/>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14:paraId="47FCADFF" w14:textId="77777777" w:rsidR="00F84EAF" w:rsidRPr="00F84EAF" w:rsidRDefault="00F84EAF" w:rsidP="004A0E73">
      <w:pPr>
        <w:numPr>
          <w:ilvl w:val="0"/>
          <w:numId w:val="29"/>
        </w:numPr>
        <w:spacing w:before="120" w:after="120" w:line="360" w:lineRule="auto"/>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F84EAF" w:rsidRDefault="00F84EAF" w:rsidP="00F84EAF">
      <w:pPr>
        <w:rPr>
          <w:rFonts w:asciiTheme="minorHAnsi" w:eastAsiaTheme="minorEastAsia" w:hAnsiTheme="minorHAnsi" w:cstheme="minorBidi"/>
          <w:b/>
          <w:sz w:val="22"/>
          <w:szCs w:val="22"/>
        </w:rPr>
      </w:pPr>
    </w:p>
    <w:p w14:paraId="3DFB2AFE" w14:textId="77777777" w:rsidR="00F84EAF" w:rsidRPr="00F84EAF" w:rsidRDefault="00F84EAF" w:rsidP="00F84EAF">
      <w:pPr>
        <w:contextualSpacing/>
        <w:rPr>
          <w:rFonts w:asciiTheme="minorHAnsi" w:hAnsiTheme="minorHAnsi" w:cstheme="minorHAnsi"/>
          <w:sz w:val="22"/>
          <w:szCs w:val="22"/>
        </w:rPr>
      </w:pPr>
    </w:p>
    <w:p w14:paraId="67AD3759"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7B3152CE" w14:textId="0324D995"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w:t>
      </w:r>
    </w:p>
    <w:p w14:paraId="2E42A43F" w14:textId="77777777" w:rsidR="00F84EAF" w:rsidRPr="00F84EAF"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B20EE4">
      <w:headerReference w:type="default" r:id="rId8"/>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43813" w14:textId="77777777" w:rsidR="00B20EE4" w:rsidRDefault="00B20EE4">
      <w:r>
        <w:separator/>
      </w:r>
    </w:p>
  </w:endnote>
  <w:endnote w:type="continuationSeparator" w:id="0">
    <w:p w14:paraId="6CD36F78" w14:textId="77777777" w:rsidR="00B20EE4" w:rsidRDefault="00B2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65DE" w14:textId="316707D8" w:rsidR="000A475B" w:rsidRDefault="000A475B">
    <w:pPr>
      <w:pStyle w:val="Pidipagina"/>
    </w:pPr>
    <w:r>
      <w:rPr>
        <w:noProof/>
      </w:rPr>
      <w:drawing>
        <wp:inline distT="0" distB="0" distL="0" distR="0" wp14:anchorId="62F3AA23" wp14:editId="46226AC6">
          <wp:extent cx="6212205" cy="1103630"/>
          <wp:effectExtent l="0" t="0" r="0" b="1270"/>
          <wp:docPr id="192583635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2205" cy="11036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D061" w14:textId="77777777" w:rsidR="00B20EE4" w:rsidRDefault="00B20EE4">
      <w:r>
        <w:separator/>
      </w:r>
    </w:p>
  </w:footnote>
  <w:footnote w:type="continuationSeparator" w:id="0">
    <w:p w14:paraId="1CB3829E" w14:textId="77777777" w:rsidR="00B20EE4" w:rsidRDefault="00B20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BFBE" w14:textId="1B0EDDCB" w:rsidR="000A475B" w:rsidRPr="00893B91" w:rsidRDefault="000A475B" w:rsidP="000A475B">
    <w:pPr>
      <w:pStyle w:val="Titolo1"/>
      <w:rPr>
        <w:rFonts w:ascii="Bookman Old Style" w:hAnsi="Bookman Old Style" w:cs="Bookman Old Style"/>
        <w:szCs w:val="28"/>
      </w:rPr>
    </w:pPr>
    <w:r>
      <w:rPr>
        <w:rFonts w:ascii="Bookman Old Style" w:hAnsi="Bookman Old Style" w:cs="Bookman Old Style"/>
        <w:noProof/>
        <w:szCs w:val="28"/>
      </w:rPr>
      <w:drawing>
        <wp:anchor distT="0" distB="0" distL="114300" distR="114300" simplePos="0" relativeHeight="251660288" behindDoc="0" locked="0" layoutInCell="1" allowOverlap="1" wp14:anchorId="6661B2FA" wp14:editId="1BE15A77">
          <wp:simplePos x="0" y="0"/>
          <wp:positionH relativeFrom="column">
            <wp:posOffset>-276850</wp:posOffset>
          </wp:positionH>
          <wp:positionV relativeFrom="paragraph">
            <wp:posOffset>402836</wp:posOffset>
          </wp:positionV>
          <wp:extent cx="521277" cy="595913"/>
          <wp:effectExtent l="19050" t="0" r="0" b="0"/>
          <wp:wrapNone/>
          <wp:docPr id="1" name="Immagine 20" descr="ITAL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ALIA.png"/>
                  <pic:cNvPicPr/>
                </pic:nvPicPr>
                <pic:blipFill>
                  <a:blip r:embed="rId1" cstate="print"/>
                  <a:stretch>
                    <a:fillRect/>
                  </a:stretch>
                </pic:blipFill>
                <pic:spPr>
                  <a:xfrm>
                    <a:off x="0" y="0"/>
                    <a:ext cx="521277" cy="595913"/>
                  </a:xfrm>
                  <a:prstGeom prst="rect">
                    <a:avLst/>
                  </a:prstGeom>
                </pic:spPr>
              </pic:pic>
            </a:graphicData>
          </a:graphic>
        </wp:anchor>
      </w:drawing>
    </w:r>
    <w:r w:rsidRPr="00893B91">
      <w:rPr>
        <w:rFonts w:ascii="Bookman Old Style" w:hAnsi="Bookman Old Style" w:cs="Bookman Old Style"/>
        <w:szCs w:val="28"/>
      </w:rPr>
      <w:t xml:space="preserve">ISTITUTO COMPRENSIVO STATALE </w:t>
    </w:r>
    <w:r>
      <w:rPr>
        <w:rFonts w:ascii="Bookman Old Style" w:hAnsi="Bookman Old Style" w:cs="Bookman Old Style"/>
        <w:szCs w:val="28"/>
      </w:rPr>
      <w:t>DI CAPRINO VERONESE</w:t>
    </w:r>
  </w:p>
  <w:p w14:paraId="7AA2A287" w14:textId="77777777" w:rsidR="000A475B" w:rsidRPr="00680C0F" w:rsidRDefault="000A475B" w:rsidP="000A475B">
    <w:pPr>
      <w:jc w:val="center"/>
      <w:rPr>
        <w:rFonts w:ascii="Bookman Old Style" w:hAnsi="Bookman Old Style" w:cs="Bookman Old Style"/>
        <w:sz w:val="22"/>
      </w:rPr>
    </w:pPr>
    <w:r w:rsidRPr="00680C0F">
      <w:rPr>
        <w:rFonts w:ascii="Bookman Old Style" w:hAnsi="Bookman Old Style" w:cs="Bookman Old Style"/>
        <w:sz w:val="22"/>
      </w:rPr>
      <w:t xml:space="preserve">Scuola dell’Infanzia, Primaria e Secondaria di primo grado </w:t>
    </w:r>
  </w:p>
  <w:p w14:paraId="4C421253" w14:textId="245F6347" w:rsidR="000A475B" w:rsidRPr="00893B91" w:rsidRDefault="000A475B" w:rsidP="000A475B">
    <w:pPr>
      <w:jc w:val="center"/>
      <w:rPr>
        <w:rFonts w:ascii="Bookman Old Style" w:hAnsi="Bookman Old Style" w:cs="Bookman Old Style"/>
        <w:sz w:val="16"/>
        <w:szCs w:val="16"/>
      </w:rPr>
    </w:pPr>
    <w:r>
      <w:rPr>
        <w:rFonts w:ascii="Bookman Old Style" w:hAnsi="Bookman Old Style" w:cs="Bookman Old Style"/>
        <w:noProof/>
        <w:szCs w:val="28"/>
      </w:rPr>
      <w:drawing>
        <wp:anchor distT="0" distB="0" distL="114300" distR="114300" simplePos="0" relativeHeight="251659264" behindDoc="1" locked="0" layoutInCell="1" allowOverlap="1" wp14:anchorId="47070493" wp14:editId="681CC09D">
          <wp:simplePos x="0" y="0"/>
          <wp:positionH relativeFrom="column">
            <wp:posOffset>5753384</wp:posOffset>
          </wp:positionH>
          <wp:positionV relativeFrom="paragraph">
            <wp:posOffset>4293</wp:posOffset>
          </wp:positionV>
          <wp:extent cx="550036" cy="552203"/>
          <wp:effectExtent l="19050" t="0" r="2414" b="0"/>
          <wp:wrapNone/>
          <wp:docPr id="2" name="Immagine 3" descr="LOGO CAPRI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PRINO.PNG"/>
                  <pic:cNvPicPr/>
                </pic:nvPicPr>
                <pic:blipFill>
                  <a:blip r:embed="rId2" cstate="print"/>
                  <a:stretch>
                    <a:fillRect/>
                  </a:stretch>
                </pic:blipFill>
                <pic:spPr>
                  <a:xfrm>
                    <a:off x="0" y="0"/>
                    <a:ext cx="550036" cy="552203"/>
                  </a:xfrm>
                  <a:prstGeom prst="rect">
                    <a:avLst/>
                  </a:prstGeom>
                </pic:spPr>
              </pic:pic>
            </a:graphicData>
          </a:graphic>
        </wp:anchor>
      </w:drawing>
    </w:r>
    <w:r w:rsidRPr="00893B91">
      <w:rPr>
        <w:rFonts w:ascii="Bookman Old Style" w:hAnsi="Bookman Old Style" w:cs="Bookman Old Style"/>
        <w:sz w:val="16"/>
        <w:szCs w:val="16"/>
      </w:rPr>
      <w:t xml:space="preserve">Via </w:t>
    </w:r>
    <w:r>
      <w:rPr>
        <w:rFonts w:ascii="Bookman Old Style" w:hAnsi="Bookman Old Style" w:cs="Bookman Old Style"/>
        <w:sz w:val="16"/>
        <w:szCs w:val="16"/>
      </w:rPr>
      <w:t>Alcide De Gasperi</w:t>
    </w:r>
    <w:r w:rsidRPr="00893B91">
      <w:rPr>
        <w:rFonts w:ascii="Bookman Old Style" w:hAnsi="Bookman Old Style" w:cs="Bookman Old Style"/>
        <w:sz w:val="16"/>
        <w:szCs w:val="16"/>
      </w:rPr>
      <w:t xml:space="preserve">, </w:t>
    </w:r>
    <w:r>
      <w:rPr>
        <w:rFonts w:ascii="Bookman Old Style" w:hAnsi="Bookman Old Style" w:cs="Bookman Old Style"/>
        <w:sz w:val="16"/>
        <w:szCs w:val="16"/>
      </w:rPr>
      <w:t xml:space="preserve">18 </w:t>
    </w:r>
    <w:proofErr w:type="gramStart"/>
    <w:r>
      <w:rPr>
        <w:rFonts w:ascii="Bookman Old Style" w:hAnsi="Bookman Old Style" w:cs="Bookman Old Style"/>
        <w:sz w:val="16"/>
        <w:szCs w:val="16"/>
      </w:rPr>
      <w:t xml:space="preserve">- </w:t>
    </w:r>
    <w:r w:rsidRPr="00893B91">
      <w:rPr>
        <w:rFonts w:ascii="Bookman Old Style" w:hAnsi="Bookman Old Style" w:cs="Bookman Old Style"/>
        <w:sz w:val="16"/>
        <w:szCs w:val="16"/>
      </w:rPr>
      <w:t xml:space="preserve"> 37013</w:t>
    </w:r>
    <w:proofErr w:type="gramEnd"/>
    <w:r w:rsidRPr="00893B91">
      <w:rPr>
        <w:rFonts w:ascii="Bookman Old Style" w:hAnsi="Bookman Old Style" w:cs="Bookman Old Style"/>
        <w:sz w:val="16"/>
        <w:szCs w:val="16"/>
      </w:rPr>
      <w:t xml:space="preserve"> CAPRINO VERONESE</w:t>
    </w:r>
  </w:p>
  <w:p w14:paraId="1DC5C89B" w14:textId="77777777" w:rsidR="000A475B" w:rsidRPr="00893B91" w:rsidRDefault="000A475B" w:rsidP="000A475B">
    <w:pPr>
      <w:jc w:val="center"/>
      <w:rPr>
        <w:noProof/>
        <w:sz w:val="16"/>
        <w:szCs w:val="16"/>
      </w:rPr>
    </w:pPr>
    <w:r w:rsidRPr="00893B91">
      <w:rPr>
        <w:rFonts w:ascii="Bookman Old Style" w:hAnsi="Bookman Old Style" w:cs="Bookman Old Style"/>
        <w:sz w:val="16"/>
        <w:szCs w:val="16"/>
      </w:rPr>
      <w:t>Codice univoco amm.ne UF5XWN – Codice Fiscale 90011140234</w:t>
    </w:r>
  </w:p>
  <w:p w14:paraId="47AD9C9A" w14:textId="77777777" w:rsidR="000A475B" w:rsidRPr="00893B91" w:rsidRDefault="000A475B" w:rsidP="000A475B">
    <w:pPr>
      <w:spacing w:line="276" w:lineRule="auto"/>
      <w:jc w:val="center"/>
      <w:rPr>
        <w:rFonts w:ascii="Bookman Old Style" w:hAnsi="Bookman Old Style" w:cs="Bookman Old Style"/>
        <w:sz w:val="16"/>
        <w:szCs w:val="16"/>
      </w:rPr>
    </w:pPr>
    <w:r w:rsidRPr="00893B91">
      <w:rPr>
        <w:rFonts w:ascii="Bookman Old Style" w:hAnsi="Bookman Old Style" w:cs="Bookman Old Style"/>
        <w:sz w:val="16"/>
        <w:szCs w:val="16"/>
      </w:rPr>
      <w:t xml:space="preserve">e-mail: </w:t>
    </w:r>
    <w:proofErr w:type="gramStart"/>
    <w:r w:rsidRPr="00893B91">
      <w:rPr>
        <w:rFonts w:ascii="Bookman Old Style" w:hAnsi="Bookman Old Style" w:cs="Bookman Old Style"/>
        <w:sz w:val="16"/>
        <w:szCs w:val="16"/>
      </w:rPr>
      <w:t xml:space="preserve">vric86300e@istruzione.it  </w:t>
    </w:r>
    <w:proofErr w:type="spellStart"/>
    <w:r w:rsidRPr="00893B91">
      <w:rPr>
        <w:rFonts w:ascii="Bookman Old Style" w:hAnsi="Bookman Old Style" w:cs="Bookman Old Style"/>
        <w:sz w:val="16"/>
        <w:szCs w:val="16"/>
      </w:rPr>
      <w:t>pec</w:t>
    </w:r>
    <w:proofErr w:type="spellEnd"/>
    <w:proofErr w:type="gramEnd"/>
    <w:r w:rsidRPr="00893B91">
      <w:rPr>
        <w:rFonts w:ascii="Bookman Old Style" w:hAnsi="Bookman Old Style" w:cs="Bookman Old Style"/>
        <w:sz w:val="16"/>
        <w:szCs w:val="16"/>
      </w:rPr>
      <w:t>: vric86300e@pec.istruzione.it</w:t>
    </w:r>
  </w:p>
  <w:p w14:paraId="6A5DA5EC" w14:textId="77777777" w:rsidR="000A475B" w:rsidRDefault="000A475B" w:rsidP="000A475B">
    <w:pPr>
      <w:jc w:val="center"/>
      <w:rPr>
        <w:rFonts w:ascii="Bookman Old Style" w:hAnsi="Bookman Old Style" w:cs="Bookman Old Style"/>
        <w:sz w:val="16"/>
        <w:szCs w:val="16"/>
      </w:rPr>
    </w:pPr>
    <w:r w:rsidRPr="00893B91">
      <w:rPr>
        <w:rFonts w:ascii="Bookman Old Style" w:hAnsi="Bookman Old Style" w:cs="Bookman Old Style"/>
        <w:sz w:val="16"/>
        <w:szCs w:val="16"/>
      </w:rPr>
      <w:t xml:space="preserve">TEL. 045 7241026   FAX 045 </w:t>
    </w:r>
    <w:proofErr w:type="gramStart"/>
    <w:r w:rsidRPr="00893B91">
      <w:rPr>
        <w:rFonts w:ascii="Bookman Old Style" w:hAnsi="Bookman Old Style" w:cs="Bookman Old Style"/>
        <w:sz w:val="16"/>
        <w:szCs w:val="16"/>
      </w:rPr>
      <w:t>6230723  SITO</w:t>
    </w:r>
    <w:proofErr w:type="gramEnd"/>
    <w:r w:rsidRPr="00893B91">
      <w:rPr>
        <w:rFonts w:ascii="Bookman Old Style" w:hAnsi="Bookman Old Style" w:cs="Bookman Old Style"/>
        <w:sz w:val="16"/>
        <w:szCs w:val="16"/>
      </w:rPr>
      <w:t xml:space="preserve"> WEB: </w:t>
    </w:r>
    <w:hyperlink r:id="rId3" w:history="1">
      <w:r w:rsidRPr="007A7ABE">
        <w:rPr>
          <w:rStyle w:val="Collegamentoipertestuale"/>
          <w:rFonts w:ascii="Bookman Old Style" w:hAnsi="Bookman Old Style" w:cs="Bookman Old Style"/>
          <w:sz w:val="16"/>
          <w:szCs w:val="16"/>
        </w:rPr>
        <w:t>www.iccaprino</w:t>
      </w:r>
      <w:r>
        <w:rPr>
          <w:rStyle w:val="Collegamentoipertestuale"/>
          <w:rFonts w:ascii="Bookman Old Style" w:hAnsi="Bookman Old Style" w:cs="Bookman Old Style"/>
          <w:sz w:val="16"/>
          <w:szCs w:val="16"/>
        </w:rPr>
        <w:t>.edu</w:t>
      </w:r>
      <w:r w:rsidRPr="007A7ABE">
        <w:rPr>
          <w:rStyle w:val="Collegamentoipertestuale"/>
          <w:rFonts w:ascii="Bookman Old Style" w:hAnsi="Bookman Old Style" w:cs="Bookman Old Style"/>
          <w:sz w:val="16"/>
          <w:szCs w:val="16"/>
        </w:rPr>
        <w:t>.it</w:t>
      </w:r>
    </w:hyperlink>
  </w:p>
  <w:p w14:paraId="25B330BE" w14:textId="77777777" w:rsidR="000A475B" w:rsidRDefault="000A475B" w:rsidP="000A475B">
    <w:pPr>
      <w:pStyle w:val="Intestazione"/>
    </w:pPr>
  </w:p>
  <w:p w14:paraId="7EE9C6D0" w14:textId="77777777" w:rsidR="000A475B" w:rsidRDefault="000A475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8"/>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2"/>
  </w:num>
  <w:num w:numId="9" w16cid:durableId="1047922356">
    <w:abstractNumId w:val="12"/>
  </w:num>
  <w:num w:numId="10" w16cid:durableId="697507067">
    <w:abstractNumId w:val="29"/>
  </w:num>
  <w:num w:numId="11" w16cid:durableId="1525050453">
    <w:abstractNumId w:val="20"/>
  </w:num>
  <w:num w:numId="12" w16cid:durableId="215092348">
    <w:abstractNumId w:val="7"/>
  </w:num>
  <w:num w:numId="13" w16cid:durableId="164591424">
    <w:abstractNumId w:val="8"/>
  </w:num>
  <w:num w:numId="14" w16cid:durableId="660816996">
    <w:abstractNumId w:val="5"/>
  </w:num>
  <w:num w:numId="15" w16cid:durableId="1596792293">
    <w:abstractNumId w:val="16"/>
  </w:num>
  <w:num w:numId="16" w16cid:durableId="116334776">
    <w:abstractNumId w:val="28"/>
  </w:num>
  <w:num w:numId="17" w16cid:durableId="1658221711">
    <w:abstractNumId w:val="9"/>
  </w:num>
  <w:num w:numId="18" w16cid:durableId="1671061976">
    <w:abstractNumId w:val="21"/>
  </w:num>
  <w:num w:numId="19" w16cid:durableId="1637952844">
    <w:abstractNumId w:val="3"/>
  </w:num>
  <w:num w:numId="20" w16cid:durableId="99029801">
    <w:abstractNumId w:val="4"/>
  </w:num>
  <w:num w:numId="21" w16cid:durableId="2083409811">
    <w:abstractNumId w:val="14"/>
  </w:num>
  <w:num w:numId="22" w16cid:durableId="2027828822">
    <w:abstractNumId w:val="15"/>
  </w:num>
  <w:num w:numId="23" w16cid:durableId="1400326441">
    <w:abstractNumId w:val="17"/>
  </w:num>
  <w:num w:numId="24" w16cid:durableId="654383935">
    <w:abstractNumId w:val="25"/>
  </w:num>
  <w:num w:numId="25" w16cid:durableId="129637878">
    <w:abstractNumId w:val="11"/>
  </w:num>
  <w:num w:numId="26" w16cid:durableId="832912483">
    <w:abstractNumId w:val="26"/>
  </w:num>
  <w:num w:numId="27" w16cid:durableId="282805874">
    <w:abstractNumId w:val="24"/>
  </w:num>
  <w:num w:numId="28" w16cid:durableId="989793468">
    <w:abstractNumId w:val="27"/>
  </w:num>
  <w:num w:numId="29" w16cid:durableId="1819959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65524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701D"/>
    <w:rsid w:val="00010D73"/>
    <w:rsid w:val="0001314D"/>
    <w:rsid w:val="0001443F"/>
    <w:rsid w:val="00015D2C"/>
    <w:rsid w:val="00016658"/>
    <w:rsid w:val="00021EB3"/>
    <w:rsid w:val="00026501"/>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A19BA"/>
    <w:rsid w:val="000A2C09"/>
    <w:rsid w:val="000A475B"/>
    <w:rsid w:val="000A74CB"/>
    <w:rsid w:val="000B12C5"/>
    <w:rsid w:val="000B480F"/>
    <w:rsid w:val="000B6C44"/>
    <w:rsid w:val="000C0039"/>
    <w:rsid w:val="000C11ED"/>
    <w:rsid w:val="000C2DBB"/>
    <w:rsid w:val="000C337A"/>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6898"/>
    <w:rsid w:val="00157BF6"/>
    <w:rsid w:val="00160EA8"/>
    <w:rsid w:val="001622AF"/>
    <w:rsid w:val="00164BD8"/>
    <w:rsid w:val="00167C80"/>
    <w:rsid w:val="00171713"/>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6BA3"/>
    <w:rsid w:val="00217C76"/>
    <w:rsid w:val="00222A56"/>
    <w:rsid w:val="002247FE"/>
    <w:rsid w:val="00225146"/>
    <w:rsid w:val="00226CB3"/>
    <w:rsid w:val="00231A8B"/>
    <w:rsid w:val="0023285D"/>
    <w:rsid w:val="00240337"/>
    <w:rsid w:val="00243285"/>
    <w:rsid w:val="0024391D"/>
    <w:rsid w:val="002511B5"/>
    <w:rsid w:val="0025352F"/>
    <w:rsid w:val="002539BB"/>
    <w:rsid w:val="00255CE2"/>
    <w:rsid w:val="0025698C"/>
    <w:rsid w:val="0026467A"/>
    <w:rsid w:val="00265864"/>
    <w:rsid w:val="002708A6"/>
    <w:rsid w:val="002772BD"/>
    <w:rsid w:val="002826CD"/>
    <w:rsid w:val="00282A21"/>
    <w:rsid w:val="002860BF"/>
    <w:rsid w:val="00286C40"/>
    <w:rsid w:val="0029126B"/>
    <w:rsid w:val="0029332E"/>
    <w:rsid w:val="002943C2"/>
    <w:rsid w:val="00297481"/>
    <w:rsid w:val="002A014D"/>
    <w:rsid w:val="002A6748"/>
    <w:rsid w:val="002B0440"/>
    <w:rsid w:val="002B13C0"/>
    <w:rsid w:val="002B206B"/>
    <w:rsid w:val="002B2F2D"/>
    <w:rsid w:val="002B3171"/>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13C3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A6CDE"/>
    <w:rsid w:val="003B7865"/>
    <w:rsid w:val="003B79E2"/>
    <w:rsid w:val="003C0DE3"/>
    <w:rsid w:val="003C5971"/>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2F33"/>
    <w:rsid w:val="00433881"/>
    <w:rsid w:val="00433CB5"/>
    <w:rsid w:val="00435CFB"/>
    <w:rsid w:val="0044224C"/>
    <w:rsid w:val="00443639"/>
    <w:rsid w:val="00446355"/>
    <w:rsid w:val="0044774A"/>
    <w:rsid w:val="004563DD"/>
    <w:rsid w:val="00462440"/>
    <w:rsid w:val="004652D3"/>
    <w:rsid w:val="004657B2"/>
    <w:rsid w:val="00465B89"/>
    <w:rsid w:val="004722C2"/>
    <w:rsid w:val="00473A05"/>
    <w:rsid w:val="00484CE2"/>
    <w:rsid w:val="00485D17"/>
    <w:rsid w:val="004914CB"/>
    <w:rsid w:val="00495A93"/>
    <w:rsid w:val="00497369"/>
    <w:rsid w:val="004A0E73"/>
    <w:rsid w:val="004A5D71"/>
    <w:rsid w:val="004A786E"/>
    <w:rsid w:val="004B09C3"/>
    <w:rsid w:val="004B5569"/>
    <w:rsid w:val="004B62EF"/>
    <w:rsid w:val="004C01A7"/>
    <w:rsid w:val="004D18E3"/>
    <w:rsid w:val="004D1C0F"/>
    <w:rsid w:val="004D539A"/>
    <w:rsid w:val="004E105E"/>
    <w:rsid w:val="004E6955"/>
    <w:rsid w:val="004F1F44"/>
    <w:rsid w:val="004F7A83"/>
    <w:rsid w:val="00502698"/>
    <w:rsid w:val="00503E82"/>
    <w:rsid w:val="00504B83"/>
    <w:rsid w:val="00505644"/>
    <w:rsid w:val="005057E0"/>
    <w:rsid w:val="005104C0"/>
    <w:rsid w:val="0051112D"/>
    <w:rsid w:val="00520DBD"/>
    <w:rsid w:val="00520F00"/>
    <w:rsid w:val="00525018"/>
    <w:rsid w:val="00526196"/>
    <w:rsid w:val="005263CD"/>
    <w:rsid w:val="0052773A"/>
    <w:rsid w:val="00527AAD"/>
    <w:rsid w:val="00531511"/>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77DE"/>
    <w:rsid w:val="005D742D"/>
    <w:rsid w:val="005E0503"/>
    <w:rsid w:val="005E1240"/>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3EC"/>
    <w:rsid w:val="00607877"/>
    <w:rsid w:val="006105EA"/>
    <w:rsid w:val="00613E0F"/>
    <w:rsid w:val="006149C4"/>
    <w:rsid w:val="006167AA"/>
    <w:rsid w:val="0062260B"/>
    <w:rsid w:val="00623ECD"/>
    <w:rsid w:val="0062483F"/>
    <w:rsid w:val="00632BF9"/>
    <w:rsid w:val="00632F5C"/>
    <w:rsid w:val="00635CBB"/>
    <w:rsid w:val="006378DA"/>
    <w:rsid w:val="00637EE7"/>
    <w:rsid w:val="00642AB6"/>
    <w:rsid w:val="00647912"/>
    <w:rsid w:val="0065050C"/>
    <w:rsid w:val="0065467C"/>
    <w:rsid w:val="00660340"/>
    <w:rsid w:val="0066271B"/>
    <w:rsid w:val="00663BD8"/>
    <w:rsid w:val="006648CD"/>
    <w:rsid w:val="00665EE0"/>
    <w:rsid w:val="0067412A"/>
    <w:rsid w:val="0067471F"/>
    <w:rsid w:val="00674BB2"/>
    <w:rsid w:val="006759A4"/>
    <w:rsid w:val="006761FD"/>
    <w:rsid w:val="0067699A"/>
    <w:rsid w:val="0068062A"/>
    <w:rsid w:val="00683118"/>
    <w:rsid w:val="00691032"/>
    <w:rsid w:val="00692070"/>
    <w:rsid w:val="00696DDD"/>
    <w:rsid w:val="006A0432"/>
    <w:rsid w:val="006A149B"/>
    <w:rsid w:val="006A3842"/>
    <w:rsid w:val="006A61F6"/>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1AC9"/>
    <w:rsid w:val="00705188"/>
    <w:rsid w:val="00706853"/>
    <w:rsid w:val="00706DD4"/>
    <w:rsid w:val="00710D1C"/>
    <w:rsid w:val="0071156B"/>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C5809"/>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5AC4"/>
    <w:rsid w:val="008664A2"/>
    <w:rsid w:val="0086776E"/>
    <w:rsid w:val="00871E16"/>
    <w:rsid w:val="00872F50"/>
    <w:rsid w:val="00874365"/>
    <w:rsid w:val="00875E5A"/>
    <w:rsid w:val="008805AA"/>
    <w:rsid w:val="00881E62"/>
    <w:rsid w:val="00883FF4"/>
    <w:rsid w:val="00892948"/>
    <w:rsid w:val="00894D01"/>
    <w:rsid w:val="008976D9"/>
    <w:rsid w:val="00897BDF"/>
    <w:rsid w:val="008A1E97"/>
    <w:rsid w:val="008A25A6"/>
    <w:rsid w:val="008B1FC8"/>
    <w:rsid w:val="008B37FD"/>
    <w:rsid w:val="008B6767"/>
    <w:rsid w:val="008B67E9"/>
    <w:rsid w:val="008C0440"/>
    <w:rsid w:val="008C1400"/>
    <w:rsid w:val="008D1317"/>
    <w:rsid w:val="008D43A6"/>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1896"/>
    <w:rsid w:val="00955B20"/>
    <w:rsid w:val="00956EC5"/>
    <w:rsid w:val="0096175A"/>
    <w:rsid w:val="00964DE6"/>
    <w:rsid w:val="00971485"/>
    <w:rsid w:val="0097360E"/>
    <w:rsid w:val="00980B3C"/>
    <w:rsid w:val="0098483C"/>
    <w:rsid w:val="00986B21"/>
    <w:rsid w:val="00990253"/>
    <w:rsid w:val="00990DB4"/>
    <w:rsid w:val="009926B5"/>
    <w:rsid w:val="009944D6"/>
    <w:rsid w:val="009958CB"/>
    <w:rsid w:val="00997C40"/>
    <w:rsid w:val="009A0D66"/>
    <w:rsid w:val="009A6832"/>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0EF2"/>
    <w:rsid w:val="00A023CC"/>
    <w:rsid w:val="00A04EB6"/>
    <w:rsid w:val="00A10524"/>
    <w:rsid w:val="00A11AC5"/>
    <w:rsid w:val="00A11DB1"/>
    <w:rsid w:val="00A13318"/>
    <w:rsid w:val="00A15AF4"/>
    <w:rsid w:val="00A15EF0"/>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1D1"/>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3E9A"/>
    <w:rsid w:val="00AD540E"/>
    <w:rsid w:val="00AE366E"/>
    <w:rsid w:val="00AE6A54"/>
    <w:rsid w:val="00AF52DE"/>
    <w:rsid w:val="00B00B0E"/>
    <w:rsid w:val="00B00E23"/>
    <w:rsid w:val="00B037E8"/>
    <w:rsid w:val="00B03CC7"/>
    <w:rsid w:val="00B03CC9"/>
    <w:rsid w:val="00B05C53"/>
    <w:rsid w:val="00B122F3"/>
    <w:rsid w:val="00B208E3"/>
    <w:rsid w:val="00B20EE4"/>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6275"/>
    <w:rsid w:val="00BA532D"/>
    <w:rsid w:val="00BA6212"/>
    <w:rsid w:val="00BA6627"/>
    <w:rsid w:val="00BA6BB5"/>
    <w:rsid w:val="00BA799A"/>
    <w:rsid w:val="00BB0CD6"/>
    <w:rsid w:val="00BB1BF6"/>
    <w:rsid w:val="00BB38A7"/>
    <w:rsid w:val="00BB6BE2"/>
    <w:rsid w:val="00BC31AB"/>
    <w:rsid w:val="00BC6129"/>
    <w:rsid w:val="00BD0C93"/>
    <w:rsid w:val="00BD5445"/>
    <w:rsid w:val="00BE038A"/>
    <w:rsid w:val="00BE3423"/>
    <w:rsid w:val="00BE52DF"/>
    <w:rsid w:val="00BE6544"/>
    <w:rsid w:val="00BF425F"/>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8027A"/>
    <w:rsid w:val="00C81A54"/>
    <w:rsid w:val="00C85681"/>
    <w:rsid w:val="00C9066B"/>
    <w:rsid w:val="00C925E4"/>
    <w:rsid w:val="00C949B2"/>
    <w:rsid w:val="00CA417D"/>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18F6"/>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10E0"/>
    <w:rsid w:val="00D72EEE"/>
    <w:rsid w:val="00D80278"/>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3173"/>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24308"/>
    <w:rsid w:val="00E34D43"/>
    <w:rsid w:val="00E37236"/>
    <w:rsid w:val="00E42158"/>
    <w:rsid w:val="00E4244A"/>
    <w:rsid w:val="00E455B8"/>
    <w:rsid w:val="00E50C85"/>
    <w:rsid w:val="00E5247C"/>
    <w:rsid w:val="00E61183"/>
    <w:rsid w:val="00E674BE"/>
    <w:rsid w:val="00E72F8E"/>
    <w:rsid w:val="00E73B87"/>
    <w:rsid w:val="00E74708"/>
    <w:rsid w:val="00E74814"/>
    <w:rsid w:val="00E7672F"/>
    <w:rsid w:val="00E872D0"/>
    <w:rsid w:val="00E9490F"/>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E60C5"/>
    <w:rsid w:val="00EF30AB"/>
    <w:rsid w:val="00EF617D"/>
    <w:rsid w:val="00EF6706"/>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04EB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rsid w:val="000A4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icscaprinoveronese.i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622</Words>
  <Characters>4115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Dirigente Germana Tellaroli</cp:lastModifiedBy>
  <cp:revision>3</cp:revision>
  <cp:lastPrinted>2020-02-24T13:03:00Z</cp:lastPrinted>
  <dcterms:created xsi:type="dcterms:W3CDTF">2025-08-25T09:59:00Z</dcterms:created>
  <dcterms:modified xsi:type="dcterms:W3CDTF">2025-08-25T10:05:00Z</dcterms:modified>
</cp:coreProperties>
</file>