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CF4" w14:textId="0D6D49AB" w:rsidR="000F7A70" w:rsidRDefault="000F7A70">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2B295A40"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w:t>
            </w:r>
            <w:r w:rsidR="00B16576">
              <w:rPr>
                <w:b/>
                <w:sz w:val="32"/>
                <w:szCs w:val="32"/>
              </w:rPr>
              <w:t>PARKOUR</w:t>
            </w:r>
            <w:r w:rsidR="00D44441">
              <w:rPr>
                <w:b/>
                <w:sz w:val="32"/>
                <w:szCs w:val="32"/>
              </w:rPr>
              <w:t xml:space="preserve"> classe seconda</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3DE22CFD" w:rsidR="00DB248C" w:rsidRPr="00B2753D" w:rsidRDefault="00DB248C" w:rsidP="001A3D8B">
            <w:pPr>
              <w:rPr>
                <w:b/>
              </w:rPr>
            </w:pPr>
            <w:r>
              <w:rPr>
                <w:b/>
              </w:rPr>
              <w:t>C1</w:t>
            </w:r>
            <w:r w:rsidRPr="00B2753D">
              <w:rPr>
                <w:b/>
              </w:rPr>
              <w:t xml:space="preserve">. ESPERIENZE DI TUTOR </w:t>
            </w:r>
            <w:r w:rsidR="00DB54B9">
              <w:rPr>
                <w:b/>
              </w:rPr>
              <w:t xml:space="preserve">ESPERTO </w:t>
            </w:r>
            <w:r w:rsidRPr="00B2753D">
              <w:rPr>
                <w:b/>
              </w:rPr>
              <w:t xml:space="preserve">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4C30500B" w:rsidR="00DB248C" w:rsidRPr="00B2753D" w:rsidRDefault="00DB248C" w:rsidP="001A3D8B">
            <w:r>
              <w:t xml:space="preserve">Max </w:t>
            </w:r>
            <w:r w:rsidR="00DB54B9">
              <w:t>25</w:t>
            </w:r>
          </w:p>
        </w:tc>
        <w:tc>
          <w:tcPr>
            <w:tcW w:w="1090" w:type="dxa"/>
            <w:tcBorders>
              <w:top w:val="single" w:sz="4" w:space="0" w:color="000000"/>
              <w:left w:val="single" w:sz="4" w:space="0" w:color="000000"/>
              <w:bottom w:val="single" w:sz="4" w:space="0" w:color="000000"/>
            </w:tcBorders>
            <w:vAlign w:val="center"/>
          </w:tcPr>
          <w:p w14:paraId="2F790A00" w14:textId="43E7EF4D" w:rsidR="00DB248C" w:rsidRPr="00B2753D" w:rsidRDefault="00DB248C" w:rsidP="001A3D8B">
            <w:pPr>
              <w:rPr>
                <w:b/>
              </w:rPr>
            </w:pPr>
            <w:r>
              <w:rPr>
                <w:b/>
              </w:rPr>
              <w:t xml:space="preserve"> </w:t>
            </w:r>
            <w:proofErr w:type="gramStart"/>
            <w:r w:rsidR="00DB54B9">
              <w:rPr>
                <w:b/>
              </w:rPr>
              <w:t>5</w:t>
            </w:r>
            <w:proofErr w:type="gramEnd"/>
            <w:r>
              <w:rPr>
                <w:b/>
              </w:rPr>
              <w:t xml:space="preserve"> </w:t>
            </w:r>
            <w:r w:rsidRPr="00B2753D">
              <w:rPr>
                <w:b/>
              </w:rPr>
              <w:t xml:space="preserve">punti </w:t>
            </w:r>
            <w:r w:rsidR="00DB54B9">
              <w:rPr>
                <w:b/>
              </w:rPr>
              <w:t>ogni modulo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43568815" w:rsidR="00DB248C" w:rsidRPr="00B2753D" w:rsidRDefault="00DB248C" w:rsidP="001A3D8B">
            <w:pPr>
              <w:rPr>
                <w:b/>
              </w:rPr>
            </w:pPr>
            <w:r>
              <w:rPr>
                <w:b/>
              </w:rPr>
              <w:t>C2</w:t>
            </w:r>
            <w:r w:rsidRPr="00B2753D">
              <w:rPr>
                <w:b/>
              </w:rPr>
              <w:t xml:space="preserve">. </w:t>
            </w:r>
            <w:r w:rsidR="00DB54B9">
              <w:rPr>
                <w:b/>
              </w:rPr>
              <w:t>ESSERE IN SERVIZIO PRESSO IC CAPRINO</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07BCC84E" w:rsidR="00DB248C" w:rsidRPr="00B2753D" w:rsidRDefault="00DB248C" w:rsidP="001A3D8B">
            <w:r w:rsidRPr="002E6215">
              <w:t xml:space="preserve">Max </w:t>
            </w:r>
            <w:r w:rsidR="00DB54B9">
              <w:t>2</w:t>
            </w:r>
            <w:r>
              <w:t>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4A52EE50" w:rsidR="00DB248C" w:rsidRPr="00B2753D" w:rsidRDefault="00DB54B9" w:rsidP="001A3D8B">
            <w:pPr>
              <w:rPr>
                <w:b/>
              </w:rPr>
            </w:pPr>
            <w:proofErr w:type="gramStart"/>
            <w:r>
              <w:rPr>
                <w:b/>
              </w:rPr>
              <w:t>4</w:t>
            </w:r>
            <w:proofErr w:type="gramEnd"/>
            <w:r>
              <w:rPr>
                <w:b/>
              </w:rPr>
              <w:t xml:space="preserve"> </w:t>
            </w:r>
            <w:r w:rsidR="00DB248C" w:rsidRPr="00B2753D">
              <w:rPr>
                <w:b/>
              </w:rPr>
              <w:t xml:space="preserve">punti </w:t>
            </w:r>
            <w:r>
              <w:rPr>
                <w:b/>
              </w:rPr>
              <w:t>ogni anno</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40A88598" w:rsidR="00DB248C" w:rsidRPr="00B2753D" w:rsidRDefault="00DB248C" w:rsidP="001A3D8B">
            <w:r w:rsidRPr="00B2753D">
              <w:rPr>
                <w:b/>
              </w:rPr>
              <w:t>TOTALE</w:t>
            </w:r>
            <w:r>
              <w:rPr>
                <w:b/>
              </w:rPr>
              <w:t xml:space="preserve">                                                                        </w:t>
            </w:r>
            <w:r w:rsidR="00DB54B9">
              <w:rPr>
                <w:b/>
              </w:rPr>
              <w:t>6</w:t>
            </w:r>
            <w:r>
              <w:rPr>
                <w:b/>
              </w:rPr>
              <w:t>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1180D788" w:rsidR="00DB54B9" w:rsidRDefault="00DB54B9" w:rsidP="00FC46A5">
      <w:pPr>
        <w:autoSpaceDE w:val="0"/>
        <w:spacing w:line="480" w:lineRule="auto"/>
        <w:jc w:val="both"/>
        <w:rPr>
          <w:rFonts w:ascii="Arial" w:hAnsi="Arial" w:cs="Arial"/>
          <w:sz w:val="18"/>
          <w:szCs w:val="18"/>
        </w:rPr>
      </w:pPr>
    </w:p>
    <w:p w14:paraId="16D93940" w14:textId="77777777" w:rsidR="00DB54B9" w:rsidRDefault="00DB54B9">
      <w:pPr>
        <w:rPr>
          <w:rFonts w:ascii="Arial" w:hAnsi="Arial" w:cs="Arial"/>
          <w:sz w:val="18"/>
          <w:szCs w:val="18"/>
        </w:rPr>
      </w:pPr>
      <w:r>
        <w:rPr>
          <w:rFonts w:ascii="Arial" w:hAnsi="Arial" w:cs="Arial"/>
          <w:sz w:val="18"/>
          <w:szCs w:val="18"/>
        </w:rPr>
        <w:br w:type="page"/>
      </w:r>
    </w:p>
    <w:p w14:paraId="2B08F3E1"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6C78050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F64562C"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CUP: </w:t>
      </w:r>
      <w:r w:rsidRPr="00A64A64">
        <w:rPr>
          <w:rFonts w:ascii="Calibri" w:eastAsia="Calibri" w:hAnsi="Calibri" w:cs="Calibri"/>
          <w:b/>
          <w:bCs/>
          <w:i/>
          <w:iCs/>
          <w:sz w:val="24"/>
          <w:szCs w:val="24"/>
          <w:lang w:eastAsia="en-US"/>
        </w:rPr>
        <w:t>H24D24001220007</w:t>
      </w:r>
    </w:p>
    <w:p w14:paraId="674A9825"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CNP: </w:t>
      </w:r>
      <w:r w:rsidRPr="00A64A64">
        <w:rPr>
          <w:rFonts w:ascii="Calibri" w:eastAsia="Calibri" w:hAnsi="Calibri" w:cs="Calibri"/>
          <w:b/>
          <w:bCs/>
          <w:i/>
          <w:iCs/>
          <w:sz w:val="24"/>
          <w:szCs w:val="24"/>
          <w:lang w:eastAsia="en-US"/>
        </w:rPr>
        <w:t>ESO4.</w:t>
      </w:r>
      <w:proofErr w:type="gramStart"/>
      <w:r w:rsidRPr="00A64A64">
        <w:rPr>
          <w:rFonts w:ascii="Calibri" w:eastAsia="Calibri" w:hAnsi="Calibri" w:cs="Calibri"/>
          <w:b/>
          <w:bCs/>
          <w:i/>
          <w:iCs/>
          <w:sz w:val="24"/>
          <w:szCs w:val="24"/>
          <w:lang w:eastAsia="en-US"/>
        </w:rPr>
        <w:t>6.A4.A</w:t>
      </w:r>
      <w:proofErr w:type="gramEnd"/>
      <w:r w:rsidRPr="00A64A64">
        <w:rPr>
          <w:rFonts w:ascii="Calibri" w:eastAsia="Calibri" w:hAnsi="Calibri" w:cs="Calibri"/>
          <w:b/>
          <w:bCs/>
          <w:i/>
          <w:iCs/>
          <w:sz w:val="24"/>
          <w:szCs w:val="24"/>
          <w:lang w:eastAsia="en-US"/>
        </w:rPr>
        <w:t>-FSEPN-VE-2024-83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9"/>
      <w:headerReference w:type="default" r:id="rId10"/>
      <w:footerReference w:type="even" r:id="rId11"/>
      <w:footerReference w:type="default" r:id="rId12"/>
      <w:headerReference w:type="first" r:id="rId13"/>
      <w:footerReference w:type="first" r:id="rId14"/>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209"/>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0D"/>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973"/>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7BF"/>
    <w:rsid w:val="008459E3"/>
    <w:rsid w:val="00847E8A"/>
    <w:rsid w:val="00854281"/>
    <w:rsid w:val="00854B7C"/>
    <w:rsid w:val="00860CF4"/>
    <w:rsid w:val="008664A2"/>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05E"/>
    <w:rsid w:val="00923596"/>
    <w:rsid w:val="009246DD"/>
    <w:rsid w:val="00924D43"/>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16576"/>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BF4B9A"/>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4441"/>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54B9"/>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Germana Tellaroli</cp:lastModifiedBy>
  <cp:revision>2</cp:revision>
  <cp:lastPrinted>2017-09-07T10:02:00Z</cp:lastPrinted>
  <dcterms:created xsi:type="dcterms:W3CDTF">2025-10-14T09:06:00Z</dcterms:created>
  <dcterms:modified xsi:type="dcterms:W3CDTF">2025-10-14T09:06:00Z</dcterms:modified>
</cp:coreProperties>
</file>