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5EF1649B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005645">
              <w:rPr>
                <w:b/>
                <w:sz w:val="32"/>
                <w:szCs w:val="32"/>
              </w:rPr>
              <w:t>COLLAUDATORE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 xml:space="preserve">docenze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 xml:space="preserve">interventi a convegni in qualità di relatore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2230" w14:textId="77777777" w:rsidR="007A1510" w:rsidRDefault="007A1510">
      <w:r>
        <w:separator/>
      </w:r>
    </w:p>
  </w:endnote>
  <w:endnote w:type="continuationSeparator" w:id="0">
    <w:p w14:paraId="2810720D" w14:textId="77777777" w:rsidR="007A1510" w:rsidRDefault="007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CD60" w14:textId="77777777" w:rsidR="007A1510" w:rsidRDefault="007A1510">
      <w:r>
        <w:separator/>
      </w:r>
    </w:p>
  </w:footnote>
  <w:footnote w:type="continuationSeparator" w:id="0">
    <w:p w14:paraId="0021A814" w14:textId="77777777" w:rsidR="007A1510" w:rsidRDefault="007A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5645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30E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1510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1502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Giusi Villone</cp:lastModifiedBy>
  <cp:revision>2</cp:revision>
  <cp:lastPrinted>2018-01-15T11:37:00Z</cp:lastPrinted>
  <dcterms:created xsi:type="dcterms:W3CDTF">2023-01-23T15:21:00Z</dcterms:created>
  <dcterms:modified xsi:type="dcterms:W3CDTF">2023-01-23T15:21:00Z</dcterms:modified>
</cp:coreProperties>
</file>