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DD25" w14:textId="77777777" w:rsidR="007D762A" w:rsidRDefault="007D762A" w:rsidP="003B3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color w:val="000000"/>
          <w:lang w:eastAsia="it-IT"/>
        </w:rPr>
      </w:pPr>
    </w:p>
    <w:p w14:paraId="6FD3BB64" w14:textId="77777777" w:rsidR="00302810" w:rsidRPr="00302810" w:rsidRDefault="00302810" w:rsidP="00302810">
      <w:pPr>
        <w:suppressAutoHyphens w:val="0"/>
        <w:autoSpaceDE w:val="0"/>
        <w:ind w:left="7080" w:firstLine="708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Al Dirigente Scolastico</w:t>
      </w:r>
    </w:p>
    <w:p w14:paraId="28C8D235" w14:textId="77777777" w:rsidR="00302810" w:rsidRPr="00302810" w:rsidRDefault="00302810" w:rsidP="00302810">
      <w:pPr>
        <w:suppressAutoHyphens w:val="0"/>
        <w:autoSpaceDE w:val="0"/>
        <w:ind w:left="5103"/>
        <w:jc w:val="both"/>
        <w:rPr>
          <w:rFonts w:ascii="Arial" w:hAnsi="Arial" w:cs="Arial"/>
          <w:sz w:val="20"/>
          <w:szCs w:val="20"/>
          <w:lang w:eastAsia="it-IT"/>
        </w:rPr>
      </w:pPr>
    </w:p>
    <w:p w14:paraId="459A4956" w14:textId="625C9F02" w:rsidR="008D0150" w:rsidRPr="00302810" w:rsidRDefault="00302810" w:rsidP="00302810">
      <w:pPr>
        <w:suppressAutoHyphens w:val="0"/>
        <w:autoSpaceDE w:val="0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 xml:space="preserve">Domanda di partecipazione alla selezione per il percorso formativo </w:t>
      </w:r>
      <w:r w:rsidR="008D0150">
        <w:rPr>
          <w:rFonts w:ascii="Arial" w:hAnsi="Arial" w:cs="Arial"/>
          <w:b/>
          <w:sz w:val="18"/>
          <w:szCs w:val="18"/>
          <w:lang w:eastAsia="it-IT"/>
        </w:rPr>
        <w:t xml:space="preserve">AGENDA NORD. </w:t>
      </w:r>
      <w:r w:rsidR="00E74461">
        <w:rPr>
          <w:rFonts w:ascii="Arial" w:hAnsi="Arial" w:cs="Arial"/>
          <w:b/>
          <w:sz w:val="18"/>
          <w:szCs w:val="18"/>
          <w:lang w:eastAsia="it-IT"/>
        </w:rPr>
        <w:t xml:space="preserve">“TEATRIAMO, CAPRINO” </w:t>
      </w:r>
      <w:r w:rsidR="007D35CF">
        <w:rPr>
          <w:rFonts w:ascii="Arial" w:hAnsi="Arial" w:cs="Arial"/>
          <w:b/>
          <w:sz w:val="18"/>
          <w:szCs w:val="18"/>
          <w:lang w:eastAsia="it-IT"/>
        </w:rPr>
        <w:t>“AVANTI TUTTA”</w:t>
      </w:r>
      <w:r w:rsidR="00664ECB"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 w:rsidR="008D0150">
        <w:rPr>
          <w:rFonts w:ascii="Arial" w:hAnsi="Arial" w:cs="Arial"/>
          <w:b/>
          <w:sz w:val="18"/>
          <w:szCs w:val="18"/>
          <w:lang w:eastAsia="it-IT"/>
        </w:rPr>
        <w:t xml:space="preserve">PRIMARIA </w:t>
      </w:r>
      <w:r w:rsidR="007D35CF">
        <w:rPr>
          <w:rFonts w:ascii="Arial" w:hAnsi="Arial" w:cs="Arial"/>
          <w:b/>
          <w:sz w:val="18"/>
          <w:szCs w:val="18"/>
          <w:lang w:eastAsia="it-IT"/>
        </w:rPr>
        <w:t xml:space="preserve">SAN ZENO </w:t>
      </w:r>
      <w:r w:rsidR="008D0150">
        <w:rPr>
          <w:rFonts w:ascii="Arial" w:hAnsi="Arial" w:cs="Arial"/>
          <w:b/>
          <w:sz w:val="18"/>
          <w:szCs w:val="18"/>
          <w:lang w:eastAsia="it-IT"/>
        </w:rPr>
        <w:t>ESPERTO</w:t>
      </w:r>
    </w:p>
    <w:p w14:paraId="7AFBF37A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EB89A9D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7B104648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nato/a a _______________________________________________ il ____________________</w:t>
      </w:r>
    </w:p>
    <w:p w14:paraId="3A6542C6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codice fiscale |__|__|__|__|__|__|__|__|__|__|__|__|__|__|__|__|</w:t>
      </w:r>
    </w:p>
    <w:p w14:paraId="59BF8144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22CEF7A7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recapito tel. _____________________________ recapito cell. _____________________</w:t>
      </w:r>
    </w:p>
    <w:p w14:paraId="78FF955C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0011E682" w14:textId="77777777" w:rsidR="00302810" w:rsidRPr="00302810" w:rsidRDefault="00302810" w:rsidP="00302810">
      <w:pPr>
        <w:suppressAutoHyphens w:val="0"/>
        <w:autoSpaceDE w:val="0"/>
        <w:spacing w:line="480" w:lineRule="auto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14:paraId="49C4B4E9" w14:textId="77777777" w:rsidR="00302810" w:rsidRPr="00302810" w:rsidRDefault="00302810" w:rsidP="00302810">
      <w:pPr>
        <w:suppressAutoHyphens w:val="0"/>
        <w:autoSpaceDE w:val="0"/>
        <w:spacing w:line="480" w:lineRule="auto"/>
        <w:jc w:val="center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>CHIEDE</w:t>
      </w:r>
    </w:p>
    <w:p w14:paraId="1A5D2484" w14:textId="59A8DA50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partecipare alla selezione per l’attribuzione dell’incarico di </w:t>
      </w:r>
      <w:r w:rsidR="008D0150">
        <w:rPr>
          <w:rFonts w:ascii="Arial" w:hAnsi="Arial" w:cs="Arial"/>
          <w:sz w:val="18"/>
          <w:szCs w:val="18"/>
          <w:lang w:eastAsia="it-IT"/>
        </w:rPr>
        <w:t xml:space="preserve"> ESPERTO e/o </w:t>
      </w:r>
      <w:r w:rsidRPr="00302810">
        <w:rPr>
          <w:rFonts w:ascii="Arial" w:hAnsi="Arial" w:cs="Arial"/>
          <w:sz w:val="18"/>
          <w:szCs w:val="18"/>
          <w:lang w:eastAsia="it-IT"/>
        </w:rPr>
        <w:t>TUTOR relativamente al progetto di cui sopra nei moduli:</w:t>
      </w:r>
    </w:p>
    <w:tbl>
      <w:tblPr>
        <w:tblW w:w="6946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969"/>
        <w:gridCol w:w="850"/>
        <w:gridCol w:w="993"/>
      </w:tblGrid>
      <w:tr w:rsidR="008D0150" w:rsidRPr="00302810" w14:paraId="04158194" w14:textId="77777777" w:rsidTr="008D0150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024EA337" w14:textId="77777777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7169362" w14:textId="77777777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820C549" w14:textId="77777777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C3D3B36" w14:textId="76AF38DB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</w:t>
            </w:r>
          </w:p>
        </w:tc>
      </w:tr>
      <w:tr w:rsidR="008D0150" w:rsidRPr="00302810" w14:paraId="0191F4BE" w14:textId="77777777" w:rsidTr="008D015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C117" w14:textId="77777777" w:rsidR="008D0150" w:rsidRPr="00302810" w:rsidRDefault="008D0150" w:rsidP="00302810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6966" w14:textId="15ED4CC9" w:rsidR="008D0150" w:rsidRPr="00302810" w:rsidRDefault="007D35CF" w:rsidP="00302810">
            <w:pPr>
              <w:suppressAutoHyphens w:val="0"/>
              <w:rPr>
                <w:lang w:eastAsia="it-IT"/>
              </w:rPr>
            </w:pPr>
            <w:r>
              <w:rPr>
                <w:lang w:eastAsia="it-IT"/>
              </w:rPr>
              <w:t>AVANTI TUTTA</w:t>
            </w:r>
            <w:r w:rsidR="00E74461">
              <w:rPr>
                <w:lang w:eastAsia="it-IT"/>
              </w:rPr>
              <w:t xml:space="preserve"> TEATRO</w:t>
            </w:r>
            <w:r>
              <w:rPr>
                <w:lang w:eastAsia="it-IT"/>
              </w:rPr>
              <w:t xml:space="preserve"> SAN ZENO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A97" w14:textId="77777777" w:rsidR="008D0150" w:rsidRPr="00302810" w:rsidRDefault="008D0150" w:rsidP="00302810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 w:rsidRPr="00302810">
              <w:rPr>
                <w:rFonts w:ascii="Calibri" w:hAnsi="Calibri"/>
                <w:i/>
                <w:sz w:val="22"/>
                <w:szCs w:val="22"/>
                <w:lang w:eastAsia="it-IT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6936" w14:textId="3F4A4016" w:rsidR="008D0150" w:rsidRPr="00302810" w:rsidRDefault="008D0150" w:rsidP="00302810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esperto</w:t>
            </w:r>
          </w:p>
        </w:tc>
      </w:tr>
      <w:tr w:rsidR="008D0150" w:rsidRPr="00302810" w14:paraId="0A417331" w14:textId="77777777" w:rsidTr="008D0150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6D25F" w14:textId="77777777" w:rsidR="008D0150" w:rsidRPr="00302810" w:rsidRDefault="008D0150" w:rsidP="00302810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241B" w14:textId="12D53BF2" w:rsidR="008D0150" w:rsidRPr="00302810" w:rsidRDefault="00E74461" w:rsidP="00302810">
            <w:pPr>
              <w:suppressAutoHyphens w:val="0"/>
              <w:rPr>
                <w:lang w:eastAsia="it-IT"/>
              </w:rPr>
            </w:pPr>
            <w:r>
              <w:rPr>
                <w:lang w:eastAsia="it-IT"/>
              </w:rPr>
              <w:t>TEATRIAMO CAPRINO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EF63" w14:textId="77777777" w:rsidR="008D0150" w:rsidRPr="00302810" w:rsidRDefault="008D0150" w:rsidP="00302810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 w:rsidRPr="00302810">
              <w:rPr>
                <w:rFonts w:ascii="Calibri" w:hAnsi="Calibri"/>
                <w:i/>
                <w:sz w:val="22"/>
                <w:szCs w:val="22"/>
                <w:lang w:eastAsia="it-IT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58B2" w14:textId="5C01D4A3" w:rsidR="008D0150" w:rsidRPr="00302810" w:rsidRDefault="00E74461" w:rsidP="00302810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esperto</w:t>
            </w:r>
          </w:p>
        </w:tc>
      </w:tr>
    </w:tbl>
    <w:p w14:paraId="1B24F8F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18F2DB7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7DABFD9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5DFEAA38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nel caso di dichiarazioni mendaci, </w:t>
      </w:r>
      <w:r w:rsidRPr="00302810">
        <w:rPr>
          <w:rFonts w:ascii="Arial" w:hAnsi="Arial" w:cs="Arial"/>
          <w:b/>
          <w:sz w:val="18"/>
          <w:szCs w:val="18"/>
          <w:lang w:eastAsia="it-IT"/>
        </w:rPr>
        <w:t>dichiara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0DD4FDA3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aver preso visione delle condizioni previste dal bando</w:t>
      </w:r>
    </w:p>
    <w:p w14:paraId="3F132125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essere in godimento dei diritti politici</w:t>
      </w:r>
    </w:p>
    <w:p w14:paraId="5BEB547E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6E154D9F" w14:textId="77777777" w:rsidR="00302810" w:rsidRPr="00302810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______________________________________________________________</w:t>
      </w:r>
    </w:p>
    <w:p w14:paraId="424FC386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 : </w:t>
      </w:r>
    </w:p>
    <w:p w14:paraId="090CC1C7" w14:textId="77777777" w:rsidR="00302810" w:rsidRPr="00302810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4972977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4C2924C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6174550F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46F002D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14:paraId="00A96BD1" w14:textId="77777777" w:rsidR="00302810" w:rsidRPr="00302810" w:rsidRDefault="00302810" w:rsidP="008D0150">
      <w:pPr>
        <w:widowControl w:val="0"/>
        <w:suppressAutoHyphens w:val="0"/>
        <w:autoSpaceDE w:val="0"/>
        <w:ind w:left="224" w:right="-20"/>
        <w:rPr>
          <w:rFonts w:ascii="Arial" w:hAnsi="Arial" w:cs="Arial"/>
          <w:sz w:val="20"/>
          <w:szCs w:val="20"/>
          <w:lang w:eastAsia="it-IT"/>
        </w:rPr>
      </w:pPr>
    </w:p>
    <w:p w14:paraId="7E99DA82" w14:textId="77777777" w:rsidR="00302810" w:rsidRPr="00302810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sz w:val="18"/>
          <w:szCs w:val="18"/>
          <w:lang w:eastAsia="it-IT"/>
        </w:rPr>
        <w:t>Data___________________ firma</w:t>
      </w:r>
      <w:r w:rsidRPr="00302810">
        <w:rPr>
          <w:sz w:val="20"/>
          <w:szCs w:val="20"/>
          <w:lang w:eastAsia="it-IT"/>
        </w:rPr>
        <w:t>_____________________________________________</w:t>
      </w:r>
    </w:p>
    <w:p w14:paraId="6F60A629" w14:textId="77777777" w:rsidR="00302810" w:rsidRPr="00302810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Si allega alla presente </w:t>
      </w:r>
    </w:p>
    <w:p w14:paraId="69D35EB7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Documento di identità in fotocopia</w:t>
      </w:r>
    </w:p>
    <w:p w14:paraId="6CE57B01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Allegato B (griglia di valutazione) </w:t>
      </w:r>
    </w:p>
    <w:p w14:paraId="3AACBE1D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Curriculum Vitae</w:t>
      </w:r>
    </w:p>
    <w:p w14:paraId="100635FB" w14:textId="77777777" w:rsidR="00302810" w:rsidRPr="00302810" w:rsidRDefault="00302810" w:rsidP="008D0150">
      <w:pPr>
        <w:widowControl w:val="0"/>
        <w:tabs>
          <w:tab w:val="left" w:pos="480"/>
        </w:tabs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</w:p>
    <w:p w14:paraId="595190AF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b/>
          <w:sz w:val="18"/>
          <w:szCs w:val="18"/>
          <w:u w:val="single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N.B.: </w:t>
      </w:r>
      <w:r w:rsidRPr="00302810">
        <w:rPr>
          <w:rFonts w:ascii="Arial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292873C0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b/>
          <w:i/>
          <w:sz w:val="18"/>
          <w:szCs w:val="18"/>
          <w:u w:val="single"/>
          <w:lang w:eastAsia="it-IT"/>
        </w:rPr>
      </w:pPr>
    </w:p>
    <w:p w14:paraId="0FED4EFD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1DFC09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8FC48DF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18484AE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3E2CFBE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F487F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B474C56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9486A2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A1DAED1" w14:textId="77777777" w:rsidR="00302810" w:rsidRPr="00302810" w:rsidRDefault="00302810" w:rsidP="00302810">
      <w:pPr>
        <w:suppressAutoHyphens w:val="0"/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>DICHIARAZIONI AGGIUNTIVE</w:t>
      </w:r>
    </w:p>
    <w:p w14:paraId="1FC84E70" w14:textId="77777777" w:rsidR="00302810" w:rsidRPr="00302810" w:rsidRDefault="00302810" w:rsidP="00302810">
      <w:pPr>
        <w:suppressAutoHyphens w:val="0"/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6275CF3D" w14:textId="77777777" w:rsidR="00302810" w:rsidRPr="00302810" w:rsidRDefault="00302810" w:rsidP="00302810">
      <w:pPr>
        <w:suppressAutoHyphens w:val="0"/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5C9C4BF9" w14:textId="77777777" w:rsidR="00302810" w:rsidRPr="00302810" w:rsidRDefault="00302810" w:rsidP="00302810">
      <w:pPr>
        <w:suppressAutoHyphens w:val="0"/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731B701D" w14:textId="77777777" w:rsidR="00302810" w:rsidRPr="00302810" w:rsidRDefault="00302810" w:rsidP="00302810">
      <w:pPr>
        <w:suppressAutoHyphens w:val="0"/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EA8EE82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31D2F9AC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05C10C7C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5A08B215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Il/la sottoscritto/a, ai sensi della legge 196/03 e successivo GDPR679/2016, autorizza l’istituto _________________al</w:t>
      </w:r>
    </w:p>
    <w:p w14:paraId="1AA4C2F2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</w:p>
    <w:p w14:paraId="3DD7864C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fini istituzionali della Pubblica Amministrazione</w:t>
      </w:r>
    </w:p>
    <w:p w14:paraId="1047D6EC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2F0CCFE3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5EDD07A4" w14:textId="77777777" w:rsidR="00A765A6" w:rsidRDefault="00A765A6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1BBEA80B" w14:textId="77777777" w:rsidR="00A765A6" w:rsidRPr="00A765A6" w:rsidRDefault="00A765A6" w:rsidP="00A76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right"/>
        <w:rPr>
          <w:sz w:val="28"/>
          <w:szCs w:val="28"/>
        </w:rPr>
      </w:pPr>
    </w:p>
    <w:p w14:paraId="067FC0CD" w14:textId="77777777" w:rsidR="00A765A6" w:rsidRDefault="00A765A6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569886BB" w14:textId="77777777" w:rsidR="00BF2B93" w:rsidRDefault="00BF2B93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4E6C2B7E" w14:textId="003AD6A0" w:rsidR="00DA1B32" w:rsidRPr="0051286E" w:rsidRDefault="00DA1B32" w:rsidP="00DA1B32">
      <w:pPr>
        <w:spacing w:line="360" w:lineRule="auto"/>
        <w:jc w:val="right"/>
      </w:pPr>
    </w:p>
    <w:sectPr w:rsidR="00DA1B32" w:rsidRPr="0051286E" w:rsidSect="001F31EA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type w:val="continuous"/>
      <w:pgSz w:w="11905" w:h="16837"/>
      <w:pgMar w:top="992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BD00" w14:textId="77777777" w:rsidR="00977A9E" w:rsidRDefault="00977A9E">
      <w:r>
        <w:separator/>
      </w:r>
    </w:p>
  </w:endnote>
  <w:endnote w:type="continuationSeparator" w:id="0">
    <w:p w14:paraId="22B26A3F" w14:textId="77777777" w:rsidR="00977A9E" w:rsidRDefault="0097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3369" w14:textId="7739B969" w:rsidR="008D0150" w:rsidRDefault="008D0150">
    <w:pPr>
      <w:pStyle w:val="Pidipagina"/>
    </w:pPr>
    <w:r>
      <w:rPr>
        <w:noProof/>
      </w:rPr>
      <w:drawing>
        <wp:inline distT="0" distB="0" distL="0" distR="0" wp14:anchorId="7C8AF7B6" wp14:editId="6E6A315E">
          <wp:extent cx="6119495" cy="628844"/>
          <wp:effectExtent l="0" t="0" r="0" b="0"/>
          <wp:docPr id="169479616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ABC3" w14:textId="11A81759" w:rsidR="004815AD" w:rsidRDefault="008D0150">
    <w:pPr>
      <w:pStyle w:val="Pidipagina"/>
    </w:pPr>
    <w:r>
      <w:rPr>
        <w:noProof/>
      </w:rPr>
      <w:drawing>
        <wp:inline distT="0" distB="0" distL="0" distR="0" wp14:anchorId="7894719E" wp14:editId="40C84553">
          <wp:extent cx="6119495" cy="628844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74F9" w14:textId="77777777" w:rsidR="00977A9E" w:rsidRDefault="00977A9E">
      <w:r>
        <w:separator/>
      </w:r>
    </w:p>
  </w:footnote>
  <w:footnote w:type="continuationSeparator" w:id="0">
    <w:p w14:paraId="66B44F29" w14:textId="77777777" w:rsidR="00977A9E" w:rsidRDefault="0097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9167" w14:textId="77777777" w:rsidR="008D0150" w:rsidRPr="00893B91" w:rsidRDefault="008D0150" w:rsidP="008D0150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  <w:lang w:eastAsia="it-IT"/>
      </w:rPr>
      <w:drawing>
        <wp:anchor distT="0" distB="0" distL="114300" distR="114300" simplePos="0" relativeHeight="251664384" behindDoc="0" locked="0" layoutInCell="1" allowOverlap="1" wp14:anchorId="5B61C51C" wp14:editId="50D3B9C8">
          <wp:simplePos x="0" y="0"/>
          <wp:positionH relativeFrom="column">
            <wp:posOffset>-249987</wp:posOffset>
          </wp:positionH>
          <wp:positionV relativeFrom="paragraph">
            <wp:posOffset>198628</wp:posOffset>
          </wp:positionV>
          <wp:extent cx="521277" cy="595913"/>
          <wp:effectExtent l="19050" t="0" r="0" b="0"/>
          <wp:wrapNone/>
          <wp:docPr id="430237474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 w:cs="Bookman Old Style"/>
        <w:noProof/>
        <w:szCs w:val="28"/>
        <w:lang w:eastAsia="it-IT"/>
      </w:rPr>
      <w:drawing>
        <wp:anchor distT="0" distB="0" distL="114300" distR="114300" simplePos="0" relativeHeight="251663360" behindDoc="1" locked="0" layoutInCell="1" allowOverlap="1" wp14:anchorId="658B1C19" wp14:editId="24C1E13F">
          <wp:simplePos x="0" y="0"/>
          <wp:positionH relativeFrom="column">
            <wp:posOffset>5658196</wp:posOffset>
          </wp:positionH>
          <wp:positionV relativeFrom="paragraph">
            <wp:posOffset>130851</wp:posOffset>
          </wp:positionV>
          <wp:extent cx="550036" cy="552203"/>
          <wp:effectExtent l="19050" t="0" r="2414" b="0"/>
          <wp:wrapNone/>
          <wp:docPr id="1517461497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517" cy="55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>
      <w:rPr>
        <w:rFonts w:ascii="Bookman Old Style" w:hAnsi="Bookman Old Style" w:cs="Bookman Old Style"/>
        <w:szCs w:val="28"/>
      </w:rPr>
      <w:t>DI CAPRINO VERONESE</w:t>
    </w:r>
  </w:p>
  <w:p w14:paraId="0B99F8A9" w14:textId="77777777" w:rsidR="008D0150" w:rsidRPr="00680C0F" w:rsidRDefault="008D0150" w:rsidP="008D0150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2CE50F83" w14:textId="77777777" w:rsidR="008D0150" w:rsidRPr="00893B91" w:rsidRDefault="008D0150" w:rsidP="008D0150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>
      <w:rPr>
        <w:rFonts w:ascii="Bookman Old Style" w:hAnsi="Bookman Old Style" w:cs="Bookman Old Style"/>
        <w:sz w:val="16"/>
        <w:szCs w:val="16"/>
      </w:rPr>
      <w:t xml:space="preserve">18 - </w:t>
    </w:r>
    <w:r w:rsidRPr="00893B91">
      <w:rPr>
        <w:rFonts w:ascii="Bookman Old Style" w:hAnsi="Bookman Old Style" w:cs="Bookman Old Style"/>
        <w:sz w:val="16"/>
        <w:szCs w:val="16"/>
      </w:rPr>
      <w:t xml:space="preserve"> 37013 CAPRINO VERONESE</w:t>
    </w:r>
  </w:p>
  <w:p w14:paraId="6A90DD31" w14:textId="77777777" w:rsidR="008D0150" w:rsidRPr="00893B91" w:rsidRDefault="008D0150" w:rsidP="008D0150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5282A160" w14:textId="77777777" w:rsidR="008D0150" w:rsidRPr="00893B91" w:rsidRDefault="008D0150" w:rsidP="008D0150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e-mail: vric86300e@istruzione.it  pec: vric86300e@pec.istruzione.it</w:t>
    </w:r>
  </w:p>
  <w:p w14:paraId="7875D463" w14:textId="77777777" w:rsidR="008D0150" w:rsidRDefault="008D0150" w:rsidP="008D0150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6230723  SITO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69393EFE" w14:textId="77777777" w:rsidR="008D0150" w:rsidRDefault="008D01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6151" w14:textId="77777777" w:rsidR="009561D8" w:rsidRDefault="009561D8" w:rsidP="00940854"/>
  <w:p w14:paraId="60E7719E" w14:textId="48246B32" w:rsidR="00940854" w:rsidRPr="00893B91" w:rsidRDefault="00940854" w:rsidP="00940854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  <w:lang w:eastAsia="it-IT"/>
      </w:rPr>
      <w:drawing>
        <wp:anchor distT="0" distB="0" distL="114300" distR="114300" simplePos="0" relativeHeight="251661312" behindDoc="0" locked="0" layoutInCell="1" allowOverlap="1" wp14:anchorId="3CBD2968" wp14:editId="2BCC090F">
          <wp:simplePos x="0" y="0"/>
          <wp:positionH relativeFrom="column">
            <wp:posOffset>-249987</wp:posOffset>
          </wp:positionH>
          <wp:positionV relativeFrom="paragraph">
            <wp:posOffset>198628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 w:cs="Bookman Old Style"/>
        <w:noProof/>
        <w:szCs w:val="28"/>
        <w:lang w:eastAsia="it-IT"/>
      </w:rPr>
      <w:drawing>
        <wp:anchor distT="0" distB="0" distL="114300" distR="114300" simplePos="0" relativeHeight="251659264" behindDoc="1" locked="0" layoutInCell="1" allowOverlap="1" wp14:anchorId="1B3EAF20" wp14:editId="4ED12D86">
          <wp:simplePos x="0" y="0"/>
          <wp:positionH relativeFrom="column">
            <wp:posOffset>5658196</wp:posOffset>
          </wp:positionH>
          <wp:positionV relativeFrom="paragraph">
            <wp:posOffset>130851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517" cy="55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 w:rsidR="004815AD">
      <w:rPr>
        <w:rFonts w:ascii="Bookman Old Style" w:hAnsi="Bookman Old Style" w:cs="Bookman Old Style"/>
        <w:szCs w:val="28"/>
      </w:rPr>
      <w:t>DI CAPRINO VERONESE</w:t>
    </w:r>
  </w:p>
  <w:p w14:paraId="29FE99A2" w14:textId="1FD895C6" w:rsidR="00940854" w:rsidRPr="00680C0F" w:rsidRDefault="00940854" w:rsidP="00940854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2758B086" w14:textId="77777777" w:rsidR="00940854" w:rsidRPr="00893B91" w:rsidRDefault="00940854" w:rsidP="00940854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 w:rsidR="00CF5FA7"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 w:rsidR="00CF5FA7">
      <w:rPr>
        <w:rFonts w:ascii="Bookman Old Style" w:hAnsi="Bookman Old Style" w:cs="Bookman Old Style"/>
        <w:sz w:val="16"/>
        <w:szCs w:val="16"/>
      </w:rPr>
      <w:t xml:space="preserve">18 - </w:t>
    </w:r>
    <w:r w:rsidRPr="00893B91">
      <w:rPr>
        <w:rFonts w:ascii="Bookman Old Style" w:hAnsi="Bookman Old Style" w:cs="Bookman Old Style"/>
        <w:sz w:val="16"/>
        <w:szCs w:val="16"/>
      </w:rPr>
      <w:t xml:space="preserve"> 37013 CAPRINO VERONESE</w:t>
    </w:r>
  </w:p>
  <w:p w14:paraId="1078C1E6" w14:textId="77777777" w:rsidR="00940854" w:rsidRPr="00893B91" w:rsidRDefault="00940854" w:rsidP="00940854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03B35765" w14:textId="77777777" w:rsidR="00940854" w:rsidRPr="00893B91" w:rsidRDefault="00940854" w:rsidP="00940854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e-mail: vric86300e@istruzione.it  pec: vric86300e@pec.istruzione.it</w:t>
    </w:r>
  </w:p>
  <w:p w14:paraId="122C7212" w14:textId="77777777" w:rsidR="00940854" w:rsidRDefault="00940854" w:rsidP="00940854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6230723  SITO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 w:rsidR="00DA6F48"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4E20CEBE" w14:textId="77777777" w:rsidR="00940854" w:rsidRDefault="009408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284BC6"/>
    <w:multiLevelType w:val="hybridMultilevel"/>
    <w:tmpl w:val="1062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845"/>
    <w:multiLevelType w:val="hybridMultilevel"/>
    <w:tmpl w:val="BBBE0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95F54"/>
    <w:multiLevelType w:val="hybridMultilevel"/>
    <w:tmpl w:val="FD4A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43D62"/>
    <w:multiLevelType w:val="hybridMultilevel"/>
    <w:tmpl w:val="2D602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391216">
    <w:abstractNumId w:val="0"/>
  </w:num>
  <w:num w:numId="2" w16cid:durableId="1561942147">
    <w:abstractNumId w:val="5"/>
  </w:num>
  <w:num w:numId="3" w16cid:durableId="730925164">
    <w:abstractNumId w:val="6"/>
  </w:num>
  <w:num w:numId="4" w16cid:durableId="700781442">
    <w:abstractNumId w:val="4"/>
  </w:num>
  <w:num w:numId="5" w16cid:durableId="1704092487">
    <w:abstractNumId w:val="7"/>
  </w:num>
  <w:num w:numId="6" w16cid:durableId="417138300">
    <w:abstractNumId w:val="2"/>
  </w:num>
  <w:num w:numId="7" w16cid:durableId="20653438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C9"/>
    <w:rsid w:val="00000D1D"/>
    <w:rsid w:val="00000D93"/>
    <w:rsid w:val="00001B39"/>
    <w:rsid w:val="000026AC"/>
    <w:rsid w:val="000037A3"/>
    <w:rsid w:val="00004AE3"/>
    <w:rsid w:val="000078F4"/>
    <w:rsid w:val="00007E64"/>
    <w:rsid w:val="000114AC"/>
    <w:rsid w:val="00012F89"/>
    <w:rsid w:val="00020E9B"/>
    <w:rsid w:val="00024728"/>
    <w:rsid w:val="000252E2"/>
    <w:rsid w:val="000337F5"/>
    <w:rsid w:val="00035DA6"/>
    <w:rsid w:val="00037C69"/>
    <w:rsid w:val="00041067"/>
    <w:rsid w:val="0004270F"/>
    <w:rsid w:val="0005531B"/>
    <w:rsid w:val="0006006B"/>
    <w:rsid w:val="0006153A"/>
    <w:rsid w:val="00070A16"/>
    <w:rsid w:val="000717FD"/>
    <w:rsid w:val="0007711F"/>
    <w:rsid w:val="00081091"/>
    <w:rsid w:val="00083B4C"/>
    <w:rsid w:val="00084274"/>
    <w:rsid w:val="000877CA"/>
    <w:rsid w:val="0009484D"/>
    <w:rsid w:val="000966B4"/>
    <w:rsid w:val="000A12B8"/>
    <w:rsid w:val="000A53C9"/>
    <w:rsid w:val="000A55B9"/>
    <w:rsid w:val="000A5978"/>
    <w:rsid w:val="000A6B1A"/>
    <w:rsid w:val="000B3681"/>
    <w:rsid w:val="000B5C78"/>
    <w:rsid w:val="000B5C7B"/>
    <w:rsid w:val="000C1C8E"/>
    <w:rsid w:val="000C1F99"/>
    <w:rsid w:val="000C212A"/>
    <w:rsid w:val="000C4075"/>
    <w:rsid w:val="000D2DD6"/>
    <w:rsid w:val="000E1B53"/>
    <w:rsid w:val="000E6B23"/>
    <w:rsid w:val="000E6E44"/>
    <w:rsid w:val="000E7A44"/>
    <w:rsid w:val="000E7C49"/>
    <w:rsid w:val="000F047C"/>
    <w:rsid w:val="000F2318"/>
    <w:rsid w:val="000F3287"/>
    <w:rsid w:val="000F3365"/>
    <w:rsid w:val="000F565D"/>
    <w:rsid w:val="000F5BF8"/>
    <w:rsid w:val="00102443"/>
    <w:rsid w:val="00103AB2"/>
    <w:rsid w:val="001108B2"/>
    <w:rsid w:val="00111833"/>
    <w:rsid w:val="0011335C"/>
    <w:rsid w:val="00136FE0"/>
    <w:rsid w:val="00137B35"/>
    <w:rsid w:val="001431EC"/>
    <w:rsid w:val="001449A2"/>
    <w:rsid w:val="00150459"/>
    <w:rsid w:val="00151773"/>
    <w:rsid w:val="0015428C"/>
    <w:rsid w:val="001553F0"/>
    <w:rsid w:val="00155E0C"/>
    <w:rsid w:val="0016335E"/>
    <w:rsid w:val="00165680"/>
    <w:rsid w:val="0016660C"/>
    <w:rsid w:val="00175557"/>
    <w:rsid w:val="00176E3C"/>
    <w:rsid w:val="00180402"/>
    <w:rsid w:val="0018114A"/>
    <w:rsid w:val="0018134F"/>
    <w:rsid w:val="001816AE"/>
    <w:rsid w:val="0018547B"/>
    <w:rsid w:val="00185B3D"/>
    <w:rsid w:val="00186EFE"/>
    <w:rsid w:val="0019132E"/>
    <w:rsid w:val="001922C9"/>
    <w:rsid w:val="00196420"/>
    <w:rsid w:val="001978B5"/>
    <w:rsid w:val="001A0C5A"/>
    <w:rsid w:val="001A149C"/>
    <w:rsid w:val="001A2CE8"/>
    <w:rsid w:val="001A3AAE"/>
    <w:rsid w:val="001A3E08"/>
    <w:rsid w:val="001A70C9"/>
    <w:rsid w:val="001B1D09"/>
    <w:rsid w:val="001B27D5"/>
    <w:rsid w:val="001B5369"/>
    <w:rsid w:val="001B6EEB"/>
    <w:rsid w:val="001C2F20"/>
    <w:rsid w:val="001C3092"/>
    <w:rsid w:val="001C34D4"/>
    <w:rsid w:val="001C48C8"/>
    <w:rsid w:val="001D391C"/>
    <w:rsid w:val="001D56CF"/>
    <w:rsid w:val="001E09F1"/>
    <w:rsid w:val="001E2E8B"/>
    <w:rsid w:val="001E5246"/>
    <w:rsid w:val="001F1EDC"/>
    <w:rsid w:val="001F31EA"/>
    <w:rsid w:val="001F32DF"/>
    <w:rsid w:val="001F4456"/>
    <w:rsid w:val="00200DF8"/>
    <w:rsid w:val="00201AE3"/>
    <w:rsid w:val="00203B85"/>
    <w:rsid w:val="00204B5C"/>
    <w:rsid w:val="00205805"/>
    <w:rsid w:val="00205C98"/>
    <w:rsid w:val="00207F85"/>
    <w:rsid w:val="00217462"/>
    <w:rsid w:val="0022565D"/>
    <w:rsid w:val="0022591F"/>
    <w:rsid w:val="00230539"/>
    <w:rsid w:val="00235930"/>
    <w:rsid w:val="002364AD"/>
    <w:rsid w:val="002410AE"/>
    <w:rsid w:val="0024204B"/>
    <w:rsid w:val="00244B13"/>
    <w:rsid w:val="002456B5"/>
    <w:rsid w:val="002460A2"/>
    <w:rsid w:val="00250CA6"/>
    <w:rsid w:val="00251913"/>
    <w:rsid w:val="00254629"/>
    <w:rsid w:val="002578A4"/>
    <w:rsid w:val="00257CFA"/>
    <w:rsid w:val="00264545"/>
    <w:rsid w:val="00273D04"/>
    <w:rsid w:val="00283525"/>
    <w:rsid w:val="00284CAE"/>
    <w:rsid w:val="00286858"/>
    <w:rsid w:val="002874B5"/>
    <w:rsid w:val="0029056A"/>
    <w:rsid w:val="00290D8A"/>
    <w:rsid w:val="00290F88"/>
    <w:rsid w:val="002913B6"/>
    <w:rsid w:val="00292D5B"/>
    <w:rsid w:val="00293A2B"/>
    <w:rsid w:val="00296B45"/>
    <w:rsid w:val="002A483D"/>
    <w:rsid w:val="002B0AE5"/>
    <w:rsid w:val="002B1BAE"/>
    <w:rsid w:val="002B1DC7"/>
    <w:rsid w:val="002B2D78"/>
    <w:rsid w:val="002B37F6"/>
    <w:rsid w:val="002B5D75"/>
    <w:rsid w:val="002B6EF8"/>
    <w:rsid w:val="002B76C7"/>
    <w:rsid w:val="002C78FC"/>
    <w:rsid w:val="002D3D9D"/>
    <w:rsid w:val="002D67AC"/>
    <w:rsid w:val="002E275A"/>
    <w:rsid w:val="002E52F2"/>
    <w:rsid w:val="002E53B8"/>
    <w:rsid w:val="002F1C3B"/>
    <w:rsid w:val="002F6B51"/>
    <w:rsid w:val="002F76D6"/>
    <w:rsid w:val="00302810"/>
    <w:rsid w:val="00315F5A"/>
    <w:rsid w:val="00327719"/>
    <w:rsid w:val="003341DE"/>
    <w:rsid w:val="00342131"/>
    <w:rsid w:val="00344CA8"/>
    <w:rsid w:val="0034557E"/>
    <w:rsid w:val="003571A5"/>
    <w:rsid w:val="00363EF5"/>
    <w:rsid w:val="0036635C"/>
    <w:rsid w:val="00370681"/>
    <w:rsid w:val="00371CD8"/>
    <w:rsid w:val="00372DA7"/>
    <w:rsid w:val="003745D2"/>
    <w:rsid w:val="00374E7F"/>
    <w:rsid w:val="00376E4F"/>
    <w:rsid w:val="00377C8D"/>
    <w:rsid w:val="00380C9C"/>
    <w:rsid w:val="003829EE"/>
    <w:rsid w:val="00384139"/>
    <w:rsid w:val="00384DAD"/>
    <w:rsid w:val="00387C52"/>
    <w:rsid w:val="00391702"/>
    <w:rsid w:val="00391B3F"/>
    <w:rsid w:val="0039470B"/>
    <w:rsid w:val="0039715B"/>
    <w:rsid w:val="003A4A5B"/>
    <w:rsid w:val="003A79A8"/>
    <w:rsid w:val="003B0CEE"/>
    <w:rsid w:val="003B34FE"/>
    <w:rsid w:val="003B401E"/>
    <w:rsid w:val="003B5FB2"/>
    <w:rsid w:val="003B63F9"/>
    <w:rsid w:val="003B7747"/>
    <w:rsid w:val="003D0809"/>
    <w:rsid w:val="003D2EC2"/>
    <w:rsid w:val="003D5539"/>
    <w:rsid w:val="003D5BA0"/>
    <w:rsid w:val="003D7F11"/>
    <w:rsid w:val="003E30C5"/>
    <w:rsid w:val="003E4FB8"/>
    <w:rsid w:val="003E6B97"/>
    <w:rsid w:val="003F0F2E"/>
    <w:rsid w:val="003F1DAC"/>
    <w:rsid w:val="003F379A"/>
    <w:rsid w:val="003F55D8"/>
    <w:rsid w:val="003F6AFD"/>
    <w:rsid w:val="003F6B06"/>
    <w:rsid w:val="004008F6"/>
    <w:rsid w:val="004029C3"/>
    <w:rsid w:val="00404FDF"/>
    <w:rsid w:val="00413245"/>
    <w:rsid w:val="00414D10"/>
    <w:rsid w:val="004218E2"/>
    <w:rsid w:val="00421BA7"/>
    <w:rsid w:val="00426422"/>
    <w:rsid w:val="004265EC"/>
    <w:rsid w:val="004303C1"/>
    <w:rsid w:val="0043096B"/>
    <w:rsid w:val="00432728"/>
    <w:rsid w:val="00433FC9"/>
    <w:rsid w:val="00434FD5"/>
    <w:rsid w:val="00436CCF"/>
    <w:rsid w:val="004400AE"/>
    <w:rsid w:val="00440BE0"/>
    <w:rsid w:val="00450F43"/>
    <w:rsid w:val="004544B0"/>
    <w:rsid w:val="004567F3"/>
    <w:rsid w:val="00461C42"/>
    <w:rsid w:val="00466185"/>
    <w:rsid w:val="004726C1"/>
    <w:rsid w:val="00473A20"/>
    <w:rsid w:val="00475B62"/>
    <w:rsid w:val="004761B0"/>
    <w:rsid w:val="004815AD"/>
    <w:rsid w:val="00481CAC"/>
    <w:rsid w:val="00482547"/>
    <w:rsid w:val="00482A39"/>
    <w:rsid w:val="00484493"/>
    <w:rsid w:val="00484AB9"/>
    <w:rsid w:val="0048653C"/>
    <w:rsid w:val="00487824"/>
    <w:rsid w:val="004915D2"/>
    <w:rsid w:val="00495CDB"/>
    <w:rsid w:val="00496C67"/>
    <w:rsid w:val="004A034A"/>
    <w:rsid w:val="004A2665"/>
    <w:rsid w:val="004A3049"/>
    <w:rsid w:val="004A646A"/>
    <w:rsid w:val="004A64C9"/>
    <w:rsid w:val="004A6B62"/>
    <w:rsid w:val="004A7AE4"/>
    <w:rsid w:val="004B1375"/>
    <w:rsid w:val="004B2E4D"/>
    <w:rsid w:val="004B4A0B"/>
    <w:rsid w:val="004C0A75"/>
    <w:rsid w:val="004C1A07"/>
    <w:rsid w:val="004C5BBB"/>
    <w:rsid w:val="004C7C4F"/>
    <w:rsid w:val="004D19BB"/>
    <w:rsid w:val="004D3822"/>
    <w:rsid w:val="004D3E92"/>
    <w:rsid w:val="004E31C7"/>
    <w:rsid w:val="004E4497"/>
    <w:rsid w:val="004E4555"/>
    <w:rsid w:val="004F2125"/>
    <w:rsid w:val="004F50CC"/>
    <w:rsid w:val="0050287D"/>
    <w:rsid w:val="00505F00"/>
    <w:rsid w:val="00506771"/>
    <w:rsid w:val="00506E25"/>
    <w:rsid w:val="00507E6B"/>
    <w:rsid w:val="00510CF5"/>
    <w:rsid w:val="0051286E"/>
    <w:rsid w:val="00524A05"/>
    <w:rsid w:val="00525292"/>
    <w:rsid w:val="00525821"/>
    <w:rsid w:val="00527E9D"/>
    <w:rsid w:val="005323DE"/>
    <w:rsid w:val="00533C97"/>
    <w:rsid w:val="00534434"/>
    <w:rsid w:val="005354CA"/>
    <w:rsid w:val="00535B10"/>
    <w:rsid w:val="00537F8D"/>
    <w:rsid w:val="00543234"/>
    <w:rsid w:val="00543E97"/>
    <w:rsid w:val="00550ED5"/>
    <w:rsid w:val="00553E22"/>
    <w:rsid w:val="00555131"/>
    <w:rsid w:val="005559C0"/>
    <w:rsid w:val="00557DF5"/>
    <w:rsid w:val="00560553"/>
    <w:rsid w:val="00561F50"/>
    <w:rsid w:val="00566CED"/>
    <w:rsid w:val="00577F81"/>
    <w:rsid w:val="005814CA"/>
    <w:rsid w:val="005828CC"/>
    <w:rsid w:val="00587674"/>
    <w:rsid w:val="005909C2"/>
    <w:rsid w:val="00590B10"/>
    <w:rsid w:val="005943A0"/>
    <w:rsid w:val="005966A2"/>
    <w:rsid w:val="005A2816"/>
    <w:rsid w:val="005A2F7D"/>
    <w:rsid w:val="005A3747"/>
    <w:rsid w:val="005A58E6"/>
    <w:rsid w:val="005A7D2B"/>
    <w:rsid w:val="005B0A22"/>
    <w:rsid w:val="005B1BDB"/>
    <w:rsid w:val="005B1D0E"/>
    <w:rsid w:val="005B1E48"/>
    <w:rsid w:val="005B3B76"/>
    <w:rsid w:val="005B539B"/>
    <w:rsid w:val="005C026D"/>
    <w:rsid w:val="005C041F"/>
    <w:rsid w:val="005C0926"/>
    <w:rsid w:val="005C1819"/>
    <w:rsid w:val="005C5826"/>
    <w:rsid w:val="005D743D"/>
    <w:rsid w:val="005E52BC"/>
    <w:rsid w:val="005E55FC"/>
    <w:rsid w:val="005F2283"/>
    <w:rsid w:val="00610FE8"/>
    <w:rsid w:val="0061522C"/>
    <w:rsid w:val="00616015"/>
    <w:rsid w:val="00616E5A"/>
    <w:rsid w:val="00617849"/>
    <w:rsid w:val="006206B1"/>
    <w:rsid w:val="006225C3"/>
    <w:rsid w:val="00624CB9"/>
    <w:rsid w:val="00625634"/>
    <w:rsid w:val="00626B5C"/>
    <w:rsid w:val="00627778"/>
    <w:rsid w:val="00631570"/>
    <w:rsid w:val="0064052E"/>
    <w:rsid w:val="00642485"/>
    <w:rsid w:val="00642AB6"/>
    <w:rsid w:val="00647540"/>
    <w:rsid w:val="00647924"/>
    <w:rsid w:val="0065042F"/>
    <w:rsid w:val="00650BE2"/>
    <w:rsid w:val="0065118D"/>
    <w:rsid w:val="006519C1"/>
    <w:rsid w:val="00651BCB"/>
    <w:rsid w:val="006525BE"/>
    <w:rsid w:val="006525E6"/>
    <w:rsid w:val="00652C1B"/>
    <w:rsid w:val="0065359F"/>
    <w:rsid w:val="006621DC"/>
    <w:rsid w:val="00664DE1"/>
    <w:rsid w:val="00664ECB"/>
    <w:rsid w:val="00667528"/>
    <w:rsid w:val="00670DA8"/>
    <w:rsid w:val="00674A56"/>
    <w:rsid w:val="00680C0F"/>
    <w:rsid w:val="006819FB"/>
    <w:rsid w:val="00682B8F"/>
    <w:rsid w:val="00682DC6"/>
    <w:rsid w:val="0068654F"/>
    <w:rsid w:val="0069025E"/>
    <w:rsid w:val="0069276C"/>
    <w:rsid w:val="00695076"/>
    <w:rsid w:val="006A0068"/>
    <w:rsid w:val="006A3B9C"/>
    <w:rsid w:val="006B0058"/>
    <w:rsid w:val="006B103B"/>
    <w:rsid w:val="006B1F99"/>
    <w:rsid w:val="006B4457"/>
    <w:rsid w:val="006B4B16"/>
    <w:rsid w:val="006C0839"/>
    <w:rsid w:val="006C164F"/>
    <w:rsid w:val="006C2FB4"/>
    <w:rsid w:val="006C38D9"/>
    <w:rsid w:val="006C3DE9"/>
    <w:rsid w:val="006C4BB1"/>
    <w:rsid w:val="006C6879"/>
    <w:rsid w:val="006D04B8"/>
    <w:rsid w:val="006D1FDD"/>
    <w:rsid w:val="006D20C1"/>
    <w:rsid w:val="006E725E"/>
    <w:rsid w:val="006F49B0"/>
    <w:rsid w:val="00700CE5"/>
    <w:rsid w:val="00704E41"/>
    <w:rsid w:val="00705F36"/>
    <w:rsid w:val="007104DA"/>
    <w:rsid w:val="00720892"/>
    <w:rsid w:val="0072294E"/>
    <w:rsid w:val="00727B4D"/>
    <w:rsid w:val="00734484"/>
    <w:rsid w:val="00737A28"/>
    <w:rsid w:val="00742379"/>
    <w:rsid w:val="0074406D"/>
    <w:rsid w:val="00745B99"/>
    <w:rsid w:val="00745F15"/>
    <w:rsid w:val="00746292"/>
    <w:rsid w:val="00753350"/>
    <w:rsid w:val="007556D4"/>
    <w:rsid w:val="00761BF2"/>
    <w:rsid w:val="00762F30"/>
    <w:rsid w:val="007664D4"/>
    <w:rsid w:val="00771C6F"/>
    <w:rsid w:val="00781E53"/>
    <w:rsid w:val="007854FA"/>
    <w:rsid w:val="007867A5"/>
    <w:rsid w:val="0079251D"/>
    <w:rsid w:val="00793476"/>
    <w:rsid w:val="007A1363"/>
    <w:rsid w:val="007A3472"/>
    <w:rsid w:val="007A7DD2"/>
    <w:rsid w:val="007C15B8"/>
    <w:rsid w:val="007C4413"/>
    <w:rsid w:val="007C598C"/>
    <w:rsid w:val="007C5DF7"/>
    <w:rsid w:val="007C6B8E"/>
    <w:rsid w:val="007C7797"/>
    <w:rsid w:val="007D1C31"/>
    <w:rsid w:val="007D35CF"/>
    <w:rsid w:val="007D6CFB"/>
    <w:rsid w:val="007D762A"/>
    <w:rsid w:val="007E7EDB"/>
    <w:rsid w:val="007F1317"/>
    <w:rsid w:val="007F1553"/>
    <w:rsid w:val="007F2087"/>
    <w:rsid w:val="007F61A6"/>
    <w:rsid w:val="0080631B"/>
    <w:rsid w:val="008139B6"/>
    <w:rsid w:val="00822B14"/>
    <w:rsid w:val="00830611"/>
    <w:rsid w:val="008313FE"/>
    <w:rsid w:val="00831B2C"/>
    <w:rsid w:val="00832966"/>
    <w:rsid w:val="0084277B"/>
    <w:rsid w:val="00843D61"/>
    <w:rsid w:val="008468C5"/>
    <w:rsid w:val="00846A77"/>
    <w:rsid w:val="00847B9B"/>
    <w:rsid w:val="00847C27"/>
    <w:rsid w:val="00850C77"/>
    <w:rsid w:val="00850CD3"/>
    <w:rsid w:val="008524F4"/>
    <w:rsid w:val="0085471C"/>
    <w:rsid w:val="008562C5"/>
    <w:rsid w:val="008612B4"/>
    <w:rsid w:val="00861D48"/>
    <w:rsid w:val="008624F4"/>
    <w:rsid w:val="00862D6A"/>
    <w:rsid w:val="0086557F"/>
    <w:rsid w:val="0086713C"/>
    <w:rsid w:val="0087654C"/>
    <w:rsid w:val="00877099"/>
    <w:rsid w:val="00883494"/>
    <w:rsid w:val="00883827"/>
    <w:rsid w:val="00885C31"/>
    <w:rsid w:val="00887987"/>
    <w:rsid w:val="0089247E"/>
    <w:rsid w:val="00893B91"/>
    <w:rsid w:val="00895314"/>
    <w:rsid w:val="008957C7"/>
    <w:rsid w:val="00897F44"/>
    <w:rsid w:val="008A4B18"/>
    <w:rsid w:val="008A70B3"/>
    <w:rsid w:val="008B0AB8"/>
    <w:rsid w:val="008B2911"/>
    <w:rsid w:val="008B32D5"/>
    <w:rsid w:val="008B7FAE"/>
    <w:rsid w:val="008C2810"/>
    <w:rsid w:val="008C7407"/>
    <w:rsid w:val="008D0150"/>
    <w:rsid w:val="008D180F"/>
    <w:rsid w:val="008D453C"/>
    <w:rsid w:val="008E0707"/>
    <w:rsid w:val="008E0A1F"/>
    <w:rsid w:val="008E1C7F"/>
    <w:rsid w:val="008E2626"/>
    <w:rsid w:val="008F174B"/>
    <w:rsid w:val="008F24CA"/>
    <w:rsid w:val="008F362B"/>
    <w:rsid w:val="008F3F7B"/>
    <w:rsid w:val="00906482"/>
    <w:rsid w:val="00906F9D"/>
    <w:rsid w:val="009070C7"/>
    <w:rsid w:val="009255A8"/>
    <w:rsid w:val="0092631C"/>
    <w:rsid w:val="0093180F"/>
    <w:rsid w:val="00940854"/>
    <w:rsid w:val="00940CA2"/>
    <w:rsid w:val="0094149A"/>
    <w:rsid w:val="00946D83"/>
    <w:rsid w:val="00947C95"/>
    <w:rsid w:val="00953393"/>
    <w:rsid w:val="009561D8"/>
    <w:rsid w:val="009619D5"/>
    <w:rsid w:val="009623E4"/>
    <w:rsid w:val="00964571"/>
    <w:rsid w:val="00967155"/>
    <w:rsid w:val="00972CF7"/>
    <w:rsid w:val="00976517"/>
    <w:rsid w:val="00977A9E"/>
    <w:rsid w:val="00981C4A"/>
    <w:rsid w:val="0099056D"/>
    <w:rsid w:val="00994C0A"/>
    <w:rsid w:val="00995223"/>
    <w:rsid w:val="0099566F"/>
    <w:rsid w:val="00995EF1"/>
    <w:rsid w:val="009A4193"/>
    <w:rsid w:val="009B3FE1"/>
    <w:rsid w:val="009B495C"/>
    <w:rsid w:val="009B7A30"/>
    <w:rsid w:val="009B7F22"/>
    <w:rsid w:val="009C0AF3"/>
    <w:rsid w:val="009C0B93"/>
    <w:rsid w:val="009D0CE1"/>
    <w:rsid w:val="009D2005"/>
    <w:rsid w:val="009D37E1"/>
    <w:rsid w:val="009D3F83"/>
    <w:rsid w:val="009D64EF"/>
    <w:rsid w:val="009D6802"/>
    <w:rsid w:val="009D79FE"/>
    <w:rsid w:val="009E056A"/>
    <w:rsid w:val="009E247B"/>
    <w:rsid w:val="009E2DA4"/>
    <w:rsid w:val="009E5D25"/>
    <w:rsid w:val="009F05FD"/>
    <w:rsid w:val="009F5475"/>
    <w:rsid w:val="009F60AB"/>
    <w:rsid w:val="00A00E58"/>
    <w:rsid w:val="00A0205E"/>
    <w:rsid w:val="00A029D6"/>
    <w:rsid w:val="00A02DCA"/>
    <w:rsid w:val="00A0510E"/>
    <w:rsid w:val="00A07E2C"/>
    <w:rsid w:val="00A11EB8"/>
    <w:rsid w:val="00A11FBB"/>
    <w:rsid w:val="00A12708"/>
    <w:rsid w:val="00A17547"/>
    <w:rsid w:val="00A21EC4"/>
    <w:rsid w:val="00A22D84"/>
    <w:rsid w:val="00A247A1"/>
    <w:rsid w:val="00A25511"/>
    <w:rsid w:val="00A25FC6"/>
    <w:rsid w:val="00A31920"/>
    <w:rsid w:val="00A352A4"/>
    <w:rsid w:val="00A40AB8"/>
    <w:rsid w:val="00A414B3"/>
    <w:rsid w:val="00A46B1B"/>
    <w:rsid w:val="00A47A9A"/>
    <w:rsid w:val="00A509CE"/>
    <w:rsid w:val="00A5102B"/>
    <w:rsid w:val="00A54728"/>
    <w:rsid w:val="00A56B18"/>
    <w:rsid w:val="00A56DE1"/>
    <w:rsid w:val="00A57CE9"/>
    <w:rsid w:val="00A6262F"/>
    <w:rsid w:val="00A6705B"/>
    <w:rsid w:val="00A702F1"/>
    <w:rsid w:val="00A730C2"/>
    <w:rsid w:val="00A7512B"/>
    <w:rsid w:val="00A762CD"/>
    <w:rsid w:val="00A765A6"/>
    <w:rsid w:val="00A768ED"/>
    <w:rsid w:val="00A839A7"/>
    <w:rsid w:val="00A85939"/>
    <w:rsid w:val="00A90857"/>
    <w:rsid w:val="00A93E2A"/>
    <w:rsid w:val="00A94FF1"/>
    <w:rsid w:val="00A95088"/>
    <w:rsid w:val="00A9574C"/>
    <w:rsid w:val="00A95C6E"/>
    <w:rsid w:val="00A978DC"/>
    <w:rsid w:val="00AA03E5"/>
    <w:rsid w:val="00AA085C"/>
    <w:rsid w:val="00AA0A7C"/>
    <w:rsid w:val="00AA1D99"/>
    <w:rsid w:val="00AA697B"/>
    <w:rsid w:val="00AA7423"/>
    <w:rsid w:val="00AA75B2"/>
    <w:rsid w:val="00AB2C72"/>
    <w:rsid w:val="00AB6CC3"/>
    <w:rsid w:val="00AB7FFA"/>
    <w:rsid w:val="00AC08A8"/>
    <w:rsid w:val="00AC21F8"/>
    <w:rsid w:val="00AC4032"/>
    <w:rsid w:val="00AC7AFD"/>
    <w:rsid w:val="00AD15EE"/>
    <w:rsid w:val="00AD6FE1"/>
    <w:rsid w:val="00AE2F60"/>
    <w:rsid w:val="00AE518E"/>
    <w:rsid w:val="00AE7861"/>
    <w:rsid w:val="00AF077E"/>
    <w:rsid w:val="00AF1AA8"/>
    <w:rsid w:val="00AF3200"/>
    <w:rsid w:val="00AF3AD8"/>
    <w:rsid w:val="00AF7F40"/>
    <w:rsid w:val="00B00C1A"/>
    <w:rsid w:val="00B00F3C"/>
    <w:rsid w:val="00B01491"/>
    <w:rsid w:val="00B01F79"/>
    <w:rsid w:val="00B02F1C"/>
    <w:rsid w:val="00B0328E"/>
    <w:rsid w:val="00B119C6"/>
    <w:rsid w:val="00B15C62"/>
    <w:rsid w:val="00B20D37"/>
    <w:rsid w:val="00B23B82"/>
    <w:rsid w:val="00B27297"/>
    <w:rsid w:val="00B34820"/>
    <w:rsid w:val="00B35CAB"/>
    <w:rsid w:val="00B437CC"/>
    <w:rsid w:val="00B4516D"/>
    <w:rsid w:val="00B476AA"/>
    <w:rsid w:val="00B607C6"/>
    <w:rsid w:val="00B61DCD"/>
    <w:rsid w:val="00B65C76"/>
    <w:rsid w:val="00B736F0"/>
    <w:rsid w:val="00B77A91"/>
    <w:rsid w:val="00B802AD"/>
    <w:rsid w:val="00B84CFB"/>
    <w:rsid w:val="00B872B3"/>
    <w:rsid w:val="00B87FCA"/>
    <w:rsid w:val="00B91BF5"/>
    <w:rsid w:val="00B9449C"/>
    <w:rsid w:val="00BA0556"/>
    <w:rsid w:val="00BA10F7"/>
    <w:rsid w:val="00BA1435"/>
    <w:rsid w:val="00BA17CE"/>
    <w:rsid w:val="00BA18F8"/>
    <w:rsid w:val="00BA21A7"/>
    <w:rsid w:val="00BA54D5"/>
    <w:rsid w:val="00BA5774"/>
    <w:rsid w:val="00BA6CAC"/>
    <w:rsid w:val="00BB1490"/>
    <w:rsid w:val="00BB4363"/>
    <w:rsid w:val="00BB6B7E"/>
    <w:rsid w:val="00BC08BC"/>
    <w:rsid w:val="00BC281E"/>
    <w:rsid w:val="00BC3905"/>
    <w:rsid w:val="00BC7695"/>
    <w:rsid w:val="00BD345A"/>
    <w:rsid w:val="00BD40AC"/>
    <w:rsid w:val="00BD56A4"/>
    <w:rsid w:val="00BD58A3"/>
    <w:rsid w:val="00BD5D70"/>
    <w:rsid w:val="00BF1B08"/>
    <w:rsid w:val="00BF2066"/>
    <w:rsid w:val="00BF2B93"/>
    <w:rsid w:val="00C012EE"/>
    <w:rsid w:val="00C02835"/>
    <w:rsid w:val="00C04F20"/>
    <w:rsid w:val="00C102E3"/>
    <w:rsid w:val="00C11F72"/>
    <w:rsid w:val="00C151A8"/>
    <w:rsid w:val="00C152C2"/>
    <w:rsid w:val="00C26181"/>
    <w:rsid w:val="00C326A0"/>
    <w:rsid w:val="00C35126"/>
    <w:rsid w:val="00C36156"/>
    <w:rsid w:val="00C53C38"/>
    <w:rsid w:val="00C53D9D"/>
    <w:rsid w:val="00C63475"/>
    <w:rsid w:val="00C63589"/>
    <w:rsid w:val="00C67AF4"/>
    <w:rsid w:val="00C73C2B"/>
    <w:rsid w:val="00C74130"/>
    <w:rsid w:val="00C7592A"/>
    <w:rsid w:val="00C80F88"/>
    <w:rsid w:val="00C8218A"/>
    <w:rsid w:val="00C82D12"/>
    <w:rsid w:val="00C83C05"/>
    <w:rsid w:val="00C83DA0"/>
    <w:rsid w:val="00C84979"/>
    <w:rsid w:val="00C869CB"/>
    <w:rsid w:val="00C87240"/>
    <w:rsid w:val="00C874D8"/>
    <w:rsid w:val="00C9406E"/>
    <w:rsid w:val="00C94845"/>
    <w:rsid w:val="00C97ED8"/>
    <w:rsid w:val="00CA215F"/>
    <w:rsid w:val="00CA3D3D"/>
    <w:rsid w:val="00CA47C2"/>
    <w:rsid w:val="00CA6A45"/>
    <w:rsid w:val="00CB181C"/>
    <w:rsid w:val="00CB2438"/>
    <w:rsid w:val="00CB3CE8"/>
    <w:rsid w:val="00CB5A00"/>
    <w:rsid w:val="00CB7583"/>
    <w:rsid w:val="00CC506A"/>
    <w:rsid w:val="00CC5BA5"/>
    <w:rsid w:val="00CD07A9"/>
    <w:rsid w:val="00CD0833"/>
    <w:rsid w:val="00CD0D28"/>
    <w:rsid w:val="00CD1CB1"/>
    <w:rsid w:val="00CD2B54"/>
    <w:rsid w:val="00CE38B8"/>
    <w:rsid w:val="00CE415C"/>
    <w:rsid w:val="00CE7D63"/>
    <w:rsid w:val="00CF38D0"/>
    <w:rsid w:val="00CF59B5"/>
    <w:rsid w:val="00CF5FA7"/>
    <w:rsid w:val="00D014EC"/>
    <w:rsid w:val="00D07E05"/>
    <w:rsid w:val="00D10BF9"/>
    <w:rsid w:val="00D10C58"/>
    <w:rsid w:val="00D14C6E"/>
    <w:rsid w:val="00D1550D"/>
    <w:rsid w:val="00D15E5C"/>
    <w:rsid w:val="00D16D2C"/>
    <w:rsid w:val="00D177CC"/>
    <w:rsid w:val="00D17A78"/>
    <w:rsid w:val="00D23358"/>
    <w:rsid w:val="00D27120"/>
    <w:rsid w:val="00D32331"/>
    <w:rsid w:val="00D32795"/>
    <w:rsid w:val="00D41225"/>
    <w:rsid w:val="00D46093"/>
    <w:rsid w:val="00D472BE"/>
    <w:rsid w:val="00D51BE7"/>
    <w:rsid w:val="00D52512"/>
    <w:rsid w:val="00D526BA"/>
    <w:rsid w:val="00D57937"/>
    <w:rsid w:val="00D6092B"/>
    <w:rsid w:val="00D614D3"/>
    <w:rsid w:val="00D63EB6"/>
    <w:rsid w:val="00D740C8"/>
    <w:rsid w:val="00D746A7"/>
    <w:rsid w:val="00D75419"/>
    <w:rsid w:val="00D76ABB"/>
    <w:rsid w:val="00D76E01"/>
    <w:rsid w:val="00D82008"/>
    <w:rsid w:val="00D85EFA"/>
    <w:rsid w:val="00D86488"/>
    <w:rsid w:val="00D95DEE"/>
    <w:rsid w:val="00D9610E"/>
    <w:rsid w:val="00DA1531"/>
    <w:rsid w:val="00DA1B32"/>
    <w:rsid w:val="00DA65E8"/>
    <w:rsid w:val="00DA6F48"/>
    <w:rsid w:val="00DB067B"/>
    <w:rsid w:val="00DB5383"/>
    <w:rsid w:val="00DB5660"/>
    <w:rsid w:val="00DB5789"/>
    <w:rsid w:val="00DC109D"/>
    <w:rsid w:val="00DC6558"/>
    <w:rsid w:val="00DC7095"/>
    <w:rsid w:val="00DC71D4"/>
    <w:rsid w:val="00DE469D"/>
    <w:rsid w:val="00DF0A1C"/>
    <w:rsid w:val="00DF5384"/>
    <w:rsid w:val="00DF5625"/>
    <w:rsid w:val="00DF67D4"/>
    <w:rsid w:val="00DF7BD8"/>
    <w:rsid w:val="00E10C95"/>
    <w:rsid w:val="00E17B1A"/>
    <w:rsid w:val="00E2319E"/>
    <w:rsid w:val="00E248D1"/>
    <w:rsid w:val="00E30BB4"/>
    <w:rsid w:val="00E402D1"/>
    <w:rsid w:val="00E438C1"/>
    <w:rsid w:val="00E456ED"/>
    <w:rsid w:val="00E52EE8"/>
    <w:rsid w:val="00E53731"/>
    <w:rsid w:val="00E541E5"/>
    <w:rsid w:val="00E561DB"/>
    <w:rsid w:val="00E5671F"/>
    <w:rsid w:val="00E6060B"/>
    <w:rsid w:val="00E60A76"/>
    <w:rsid w:val="00E625F2"/>
    <w:rsid w:val="00E64EDD"/>
    <w:rsid w:val="00E701B3"/>
    <w:rsid w:val="00E74461"/>
    <w:rsid w:val="00E80A88"/>
    <w:rsid w:val="00E8498B"/>
    <w:rsid w:val="00E84AEC"/>
    <w:rsid w:val="00E856A2"/>
    <w:rsid w:val="00E859C2"/>
    <w:rsid w:val="00E864A1"/>
    <w:rsid w:val="00E90793"/>
    <w:rsid w:val="00E935A4"/>
    <w:rsid w:val="00E93DBA"/>
    <w:rsid w:val="00E95372"/>
    <w:rsid w:val="00E9590A"/>
    <w:rsid w:val="00EB30CC"/>
    <w:rsid w:val="00EB6BDB"/>
    <w:rsid w:val="00EC2A33"/>
    <w:rsid w:val="00EC40CE"/>
    <w:rsid w:val="00EC5036"/>
    <w:rsid w:val="00ED1154"/>
    <w:rsid w:val="00ED4385"/>
    <w:rsid w:val="00EE04F2"/>
    <w:rsid w:val="00EE2A08"/>
    <w:rsid w:val="00EE6233"/>
    <w:rsid w:val="00EE6BC3"/>
    <w:rsid w:val="00EE7353"/>
    <w:rsid w:val="00EF0B23"/>
    <w:rsid w:val="00EF1D05"/>
    <w:rsid w:val="00EF217D"/>
    <w:rsid w:val="00F00D55"/>
    <w:rsid w:val="00F01980"/>
    <w:rsid w:val="00F0389F"/>
    <w:rsid w:val="00F06108"/>
    <w:rsid w:val="00F1233F"/>
    <w:rsid w:val="00F1582E"/>
    <w:rsid w:val="00F15E59"/>
    <w:rsid w:val="00F36080"/>
    <w:rsid w:val="00F43992"/>
    <w:rsid w:val="00F43F3C"/>
    <w:rsid w:val="00F46F5B"/>
    <w:rsid w:val="00F55DEF"/>
    <w:rsid w:val="00F56851"/>
    <w:rsid w:val="00F6093F"/>
    <w:rsid w:val="00F6108B"/>
    <w:rsid w:val="00F61117"/>
    <w:rsid w:val="00F61142"/>
    <w:rsid w:val="00F61D6B"/>
    <w:rsid w:val="00F6223F"/>
    <w:rsid w:val="00F62A14"/>
    <w:rsid w:val="00F62EF0"/>
    <w:rsid w:val="00F707E1"/>
    <w:rsid w:val="00F7536E"/>
    <w:rsid w:val="00F7682B"/>
    <w:rsid w:val="00F77641"/>
    <w:rsid w:val="00F81F48"/>
    <w:rsid w:val="00F83F4C"/>
    <w:rsid w:val="00F8594D"/>
    <w:rsid w:val="00F95EB3"/>
    <w:rsid w:val="00F97827"/>
    <w:rsid w:val="00FA4C2C"/>
    <w:rsid w:val="00FA76B6"/>
    <w:rsid w:val="00FA7FAB"/>
    <w:rsid w:val="00FB226E"/>
    <w:rsid w:val="00FB36FB"/>
    <w:rsid w:val="00FB3C02"/>
    <w:rsid w:val="00FB5811"/>
    <w:rsid w:val="00FB7BE4"/>
    <w:rsid w:val="00FC667E"/>
    <w:rsid w:val="00FD3C8F"/>
    <w:rsid w:val="00FD4F97"/>
    <w:rsid w:val="00FD548D"/>
    <w:rsid w:val="00FD6E29"/>
    <w:rsid w:val="00FD6FE1"/>
    <w:rsid w:val="00FE0017"/>
    <w:rsid w:val="00FF17B4"/>
    <w:rsid w:val="00FF3FE5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5945"/>
  <w15:docId w15:val="{4A69C42E-08B6-4F0A-A52D-2150E4EC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0F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A10F7"/>
    <w:pPr>
      <w:keepNext/>
      <w:numPr>
        <w:numId w:val="1"/>
      </w:numPr>
      <w:jc w:val="center"/>
      <w:outlineLvl w:val="0"/>
    </w:pPr>
    <w:rPr>
      <w:rFonts w:ascii="Tms Rmn" w:hAnsi="Tms Rmn"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53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2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BA10F7"/>
    <w:rPr>
      <w:color w:val="0000FF"/>
      <w:u w:val="single"/>
    </w:rPr>
  </w:style>
  <w:style w:type="character" w:customStyle="1" w:styleId="WW8Num1z0">
    <w:name w:val="WW8Num1z0"/>
    <w:rsid w:val="00BA10F7"/>
    <w:rPr>
      <w:rFonts w:ascii="Symbol" w:hAnsi="Symbol"/>
    </w:rPr>
  </w:style>
  <w:style w:type="character" w:customStyle="1" w:styleId="WW8Num1z1">
    <w:name w:val="WW8Num1z1"/>
    <w:rsid w:val="00BA10F7"/>
    <w:rPr>
      <w:rFonts w:ascii="Courier New" w:hAnsi="Courier New"/>
    </w:rPr>
  </w:style>
  <w:style w:type="character" w:customStyle="1" w:styleId="WW8Num1z2">
    <w:name w:val="WW8Num1z2"/>
    <w:rsid w:val="00BA10F7"/>
    <w:rPr>
      <w:rFonts w:ascii="Wingdings" w:hAnsi="Wingdings"/>
    </w:rPr>
  </w:style>
  <w:style w:type="character" w:customStyle="1" w:styleId="WW8Num2z0">
    <w:name w:val="WW8Num2z0"/>
    <w:rsid w:val="00BA10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A10F7"/>
    <w:rPr>
      <w:rFonts w:ascii="Courier New" w:hAnsi="Courier New"/>
    </w:rPr>
  </w:style>
  <w:style w:type="character" w:customStyle="1" w:styleId="WW8Num2z2">
    <w:name w:val="WW8Num2z2"/>
    <w:rsid w:val="00BA10F7"/>
    <w:rPr>
      <w:rFonts w:ascii="Wingdings" w:hAnsi="Wingdings"/>
    </w:rPr>
  </w:style>
  <w:style w:type="character" w:customStyle="1" w:styleId="WW8Num2z3">
    <w:name w:val="WW8Num2z3"/>
    <w:rsid w:val="00BA10F7"/>
    <w:rPr>
      <w:rFonts w:ascii="Symbol" w:hAnsi="Symbol"/>
    </w:rPr>
  </w:style>
  <w:style w:type="character" w:customStyle="1" w:styleId="WW8Num3z0">
    <w:name w:val="WW8Num3z0"/>
    <w:rsid w:val="00BA10F7"/>
    <w:rPr>
      <w:rFonts w:ascii="Symbol" w:hAnsi="Symbol"/>
    </w:rPr>
  </w:style>
  <w:style w:type="character" w:customStyle="1" w:styleId="WW8Num3z1">
    <w:name w:val="WW8Num3z1"/>
    <w:rsid w:val="00BA10F7"/>
    <w:rPr>
      <w:rFonts w:ascii="Courier New" w:hAnsi="Courier New"/>
    </w:rPr>
  </w:style>
  <w:style w:type="character" w:customStyle="1" w:styleId="WW8Num3z2">
    <w:name w:val="WW8Num3z2"/>
    <w:rsid w:val="00BA10F7"/>
    <w:rPr>
      <w:rFonts w:ascii="Wingdings" w:hAnsi="Wingdings"/>
    </w:rPr>
  </w:style>
  <w:style w:type="character" w:customStyle="1" w:styleId="WW8Num4z1">
    <w:name w:val="WW8Num4z1"/>
    <w:rsid w:val="00BA10F7"/>
    <w:rPr>
      <w:rFonts w:ascii="Symbol" w:hAnsi="Symbol"/>
    </w:rPr>
  </w:style>
  <w:style w:type="character" w:customStyle="1" w:styleId="WW-Caratterepredefinitoparagrafo">
    <w:name w:val="WW-Carattere predefinito paragrafo"/>
    <w:rsid w:val="00BA10F7"/>
  </w:style>
  <w:style w:type="paragraph" w:styleId="Corpotesto">
    <w:name w:val="Body Text"/>
    <w:basedOn w:val="Normale"/>
    <w:link w:val="CorpotestoCarattere"/>
    <w:rsid w:val="00BA10F7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BA10F7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BA10F7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BA10F7"/>
    <w:rPr>
      <w:rFonts w:cs="Tahoma"/>
    </w:rPr>
  </w:style>
  <w:style w:type="paragraph" w:customStyle="1" w:styleId="Contenutotabella">
    <w:name w:val="Contenuto tabella"/>
    <w:basedOn w:val="Corpotesto"/>
    <w:rsid w:val="00BA10F7"/>
    <w:pPr>
      <w:suppressLineNumbers/>
    </w:pPr>
  </w:style>
  <w:style w:type="paragraph" w:customStyle="1" w:styleId="Intestazionetabella">
    <w:name w:val="Intestazione tabella"/>
    <w:basedOn w:val="Contenutotabella"/>
    <w:rsid w:val="00BA10F7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BA10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BA10F7"/>
    <w:pPr>
      <w:suppressLineNumbers/>
    </w:pPr>
    <w:rPr>
      <w:rFonts w:cs="Tahoma"/>
    </w:rPr>
  </w:style>
  <w:style w:type="paragraph" w:customStyle="1" w:styleId="Standard">
    <w:name w:val="Standard"/>
    <w:rsid w:val="00BA10F7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BA10F7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link w:val="IntestazioneCarattere"/>
    <w:rsid w:val="00BA1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10F7"/>
    <w:pPr>
      <w:tabs>
        <w:tab w:val="center" w:pos="4819"/>
        <w:tab w:val="right" w:pos="9638"/>
      </w:tabs>
    </w:pPr>
  </w:style>
  <w:style w:type="paragraph" w:customStyle="1" w:styleId="p8">
    <w:name w:val="p8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9">
    <w:name w:val="p9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1">
    <w:name w:val="p11"/>
    <w:basedOn w:val="Normale"/>
    <w:rsid w:val="00BA10F7"/>
    <w:pPr>
      <w:widowControl w:val="0"/>
      <w:suppressAutoHyphens w:val="0"/>
      <w:spacing w:line="280" w:lineRule="atLeast"/>
      <w:ind w:left="1008" w:hanging="432"/>
    </w:pPr>
    <w:rPr>
      <w:snapToGrid w:val="0"/>
      <w:szCs w:val="20"/>
      <w:lang w:eastAsia="it-IT"/>
    </w:rPr>
  </w:style>
  <w:style w:type="paragraph" w:customStyle="1" w:styleId="p12">
    <w:name w:val="p12"/>
    <w:basedOn w:val="Normale"/>
    <w:rsid w:val="00BA10F7"/>
    <w:pPr>
      <w:widowControl w:val="0"/>
      <w:suppressAutoHyphens w:val="0"/>
      <w:spacing w:line="280" w:lineRule="atLeast"/>
      <w:ind w:left="1120"/>
    </w:pPr>
    <w:rPr>
      <w:snapToGrid w:val="0"/>
      <w:szCs w:val="20"/>
      <w:lang w:eastAsia="it-IT"/>
    </w:rPr>
  </w:style>
  <w:style w:type="paragraph" w:customStyle="1" w:styleId="p13">
    <w:name w:val="p13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5">
    <w:name w:val="p15"/>
    <w:basedOn w:val="Normale"/>
    <w:rsid w:val="00BA10F7"/>
    <w:pPr>
      <w:widowControl w:val="0"/>
      <w:tabs>
        <w:tab w:val="left" w:pos="380"/>
      </w:tabs>
      <w:suppressAutoHyphens w:val="0"/>
      <w:spacing w:line="240" w:lineRule="atLeast"/>
      <w:ind w:left="1060"/>
    </w:pPr>
    <w:rPr>
      <w:snapToGrid w:val="0"/>
      <w:szCs w:val="20"/>
      <w:lang w:eastAsia="it-IT"/>
    </w:rPr>
  </w:style>
  <w:style w:type="paragraph" w:customStyle="1" w:styleId="p24">
    <w:name w:val="p24"/>
    <w:basedOn w:val="Normale"/>
    <w:rsid w:val="00BA10F7"/>
    <w:pPr>
      <w:widowControl w:val="0"/>
      <w:tabs>
        <w:tab w:val="left" w:pos="320"/>
        <w:tab w:val="left" w:pos="1120"/>
      </w:tabs>
      <w:suppressAutoHyphens w:val="0"/>
      <w:spacing w:line="280" w:lineRule="atLeast"/>
      <w:ind w:left="288" w:hanging="864"/>
    </w:pPr>
    <w:rPr>
      <w:snapToGrid w:val="0"/>
      <w:szCs w:val="20"/>
      <w:lang w:eastAsia="it-IT"/>
    </w:rPr>
  </w:style>
  <w:style w:type="paragraph" w:customStyle="1" w:styleId="c22">
    <w:name w:val="c22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c25">
    <w:name w:val="c25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p14">
    <w:name w:val="p14"/>
    <w:basedOn w:val="Normale"/>
    <w:rsid w:val="00BA21A7"/>
    <w:pPr>
      <w:widowControl w:val="0"/>
      <w:tabs>
        <w:tab w:val="left" w:pos="5680"/>
      </w:tabs>
      <w:suppressAutoHyphens w:val="0"/>
      <w:snapToGrid w:val="0"/>
      <w:spacing w:line="240" w:lineRule="atLeast"/>
      <w:ind w:left="4240"/>
    </w:pPr>
    <w:rPr>
      <w:szCs w:val="20"/>
      <w:lang w:eastAsia="it-IT"/>
    </w:rPr>
  </w:style>
  <w:style w:type="paragraph" w:styleId="Testofumetto">
    <w:name w:val="Balloon Text"/>
    <w:basedOn w:val="Normale"/>
    <w:semiHidden/>
    <w:rsid w:val="006C3D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35A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4456"/>
    <w:rPr>
      <w:rFonts w:ascii="Bookman Old Style" w:hAnsi="Bookman Old Style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2C5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562C5"/>
    <w:rPr>
      <w:sz w:val="24"/>
      <w:szCs w:val="24"/>
      <w:lang w:eastAsia="ar-SA"/>
    </w:rPr>
  </w:style>
  <w:style w:type="character" w:customStyle="1" w:styleId="spanboldcenterbig">
    <w:name w:val="span_bold_center_big"/>
    <w:basedOn w:val="Carpredefinitoparagrafo"/>
    <w:rsid w:val="008562C5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AE518E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64545"/>
    <w:rPr>
      <w:b/>
      <w:bCs/>
    </w:rPr>
  </w:style>
  <w:style w:type="character" w:styleId="Enfasicorsivo">
    <w:name w:val="Emphasis"/>
    <w:basedOn w:val="Carpredefinitoparagrafo"/>
    <w:uiPriority w:val="20"/>
    <w:qFormat/>
    <w:rsid w:val="00861D48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C53D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201AE3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F3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26422"/>
    <w:rPr>
      <w:rFonts w:ascii="Tms Rmn" w:hAnsi="Tms Rmn"/>
      <w:sz w:val="28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F1D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F1DAC"/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F1DAC"/>
    <w:rPr>
      <w:sz w:val="24"/>
      <w:szCs w:val="24"/>
      <w:lang w:eastAsia="ar-SA"/>
    </w:rPr>
  </w:style>
  <w:style w:type="character" w:customStyle="1" w:styleId="lrzxr">
    <w:name w:val="lrzxr"/>
    <w:basedOn w:val="Carpredefinitoparagrafo"/>
    <w:rsid w:val="001B1D09"/>
  </w:style>
  <w:style w:type="character" w:customStyle="1" w:styleId="acopre">
    <w:name w:val="acopre"/>
    <w:basedOn w:val="Carpredefinitoparagrafo"/>
    <w:rsid w:val="001B1D09"/>
  </w:style>
  <w:style w:type="paragraph" w:customStyle="1" w:styleId="Corpodeltesto22">
    <w:name w:val="Corpo del testo 22"/>
    <w:basedOn w:val="Normale"/>
    <w:rsid w:val="00AC08A8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27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27D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93A2B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3273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mailto:vric86300e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C. DI CAPRINO</dc:creator>
  <cp:lastModifiedBy>Dirigente Germana Tellaroli</cp:lastModifiedBy>
  <cp:revision>3</cp:revision>
  <cp:lastPrinted>2024-11-27T09:11:00Z</cp:lastPrinted>
  <dcterms:created xsi:type="dcterms:W3CDTF">2025-01-23T12:34:00Z</dcterms:created>
  <dcterms:modified xsi:type="dcterms:W3CDTF">2025-01-23T12:35:00Z</dcterms:modified>
</cp:coreProperties>
</file>