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08437670" w14:textId="49BD83A7" w:rsidR="00C20594" w:rsidRPr="003D4931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ESPERTO </w:t>
      </w:r>
      <w:r w:rsidR="0076305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FORMAZIONE </w:t>
      </w:r>
      <w:r w:rsidR="003D493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STRUMENTI DSA SAN ZENO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 recapito cell.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6E0845AF" w:rsidR="00EB52E0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ESPERTO </w:t>
            </w:r>
            <w:r w:rsidR="00A07F8F">
              <w:t>FORMAZIONE DSA</w:t>
            </w:r>
            <w:r w:rsidR="00C949B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3F78C4DF" w:rsidR="0046419A" w:rsidRDefault="0046419A" w:rsidP="00EB52E0">
            <w:pPr>
              <w:suppressAutoHyphens/>
              <w:spacing w:after="200"/>
              <w:mirrorIndents/>
            </w:pPr>
            <w:r>
              <w:t xml:space="preserve">TUTOR </w:t>
            </w:r>
            <w:r w:rsidR="00A07F8F">
              <w:t>FORMAZIONE DSA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D4931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560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0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42D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07F8F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DBC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39BE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AB9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2025-02-20T14:18:00Z</dcterms:created>
  <dcterms:modified xsi:type="dcterms:W3CDTF">2025-02-20T14:18:00Z</dcterms:modified>
</cp:coreProperties>
</file>