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40E73DB1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</w:p>
    <w:p w14:paraId="38A98AEA" w14:textId="1B7592A8" w:rsidR="00FC46A5" w:rsidRDefault="00F933FF" w:rsidP="00FC46A5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  <w:bookmarkStart w:id="0" w:name="_Hlk91699034"/>
      <w:r>
        <w:rPr>
          <w:rFonts w:ascii="Arial" w:hAnsi="Arial" w:cs="Arial"/>
          <w:sz w:val="18"/>
          <w:szCs w:val="18"/>
        </w:rPr>
        <w:t>A</w:t>
      </w:r>
      <w:r w:rsidR="00FC46A5">
        <w:rPr>
          <w:rFonts w:ascii="Arial" w:hAnsi="Arial" w:cs="Arial"/>
          <w:sz w:val="18"/>
          <w:szCs w:val="18"/>
        </w:rPr>
        <w:t>l Dirigente Scolastico</w:t>
      </w:r>
    </w:p>
    <w:p w14:paraId="5B42FEE9" w14:textId="77777777" w:rsidR="00FC46A5" w:rsidRDefault="00FC46A5" w:rsidP="00FC46A5">
      <w:pPr>
        <w:autoSpaceDE w:val="0"/>
        <w:ind w:left="5103"/>
        <w:jc w:val="both"/>
        <w:rPr>
          <w:rFonts w:ascii="Arial" w:hAnsi="Arial" w:cs="Arial"/>
        </w:rPr>
      </w:pPr>
    </w:p>
    <w:p w14:paraId="13DC6D61" w14:textId="77777777" w:rsidR="00B40FDB" w:rsidRDefault="00FC46A5" w:rsidP="00CC59CE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 xml:space="preserve">Domanda di partecipazione alla </w:t>
      </w:r>
      <w:r w:rsidR="00CC59CE" w:rsidRPr="00C15050">
        <w:rPr>
          <w:rFonts w:ascii="Arial" w:hAnsi="Arial" w:cs="Arial"/>
          <w:b/>
          <w:sz w:val="18"/>
          <w:szCs w:val="18"/>
        </w:rPr>
        <w:t>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 w:rsidR="00CC59CE">
        <w:rPr>
          <w:rFonts w:ascii="Arial" w:hAnsi="Arial" w:cs="Arial"/>
          <w:b/>
          <w:sz w:val="18"/>
          <w:szCs w:val="18"/>
        </w:rPr>
        <w:t xml:space="preserve">PIANO </w:t>
      </w:r>
      <w:r w:rsidR="00B40FDB">
        <w:rPr>
          <w:rFonts w:ascii="Arial" w:hAnsi="Arial" w:cs="Arial"/>
          <w:b/>
          <w:sz w:val="18"/>
          <w:szCs w:val="18"/>
        </w:rPr>
        <w:t xml:space="preserve">NAZIONALE ORIENTAMENTO </w:t>
      </w:r>
      <w:r w:rsidR="00CC59CE">
        <w:rPr>
          <w:rFonts w:ascii="Arial" w:hAnsi="Arial" w:cs="Arial"/>
          <w:b/>
          <w:sz w:val="18"/>
          <w:szCs w:val="18"/>
        </w:rPr>
        <w:t xml:space="preserve"> </w:t>
      </w:r>
    </w:p>
    <w:p w14:paraId="343A0A8F" w14:textId="51E9DD52" w:rsidR="00FC46A5" w:rsidRPr="00C15050" w:rsidRDefault="00CC59CE" w:rsidP="00CC59CE">
      <w:pPr>
        <w:autoSpaceDE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RUOLO</w:t>
      </w:r>
      <w:r w:rsidR="00FC46A5">
        <w:rPr>
          <w:rFonts w:ascii="Arial" w:hAnsi="Arial" w:cs="Arial"/>
          <w:b/>
          <w:sz w:val="18"/>
          <w:szCs w:val="18"/>
        </w:rPr>
        <w:t xml:space="preserve"> DI </w:t>
      </w:r>
      <w:r w:rsidR="00114678">
        <w:rPr>
          <w:rFonts w:ascii="Arial" w:hAnsi="Arial" w:cs="Arial"/>
          <w:b/>
          <w:sz w:val="18"/>
          <w:szCs w:val="18"/>
        </w:rPr>
        <w:t>ESPERTO</w:t>
      </w:r>
      <w:r w:rsidR="00144C5C">
        <w:rPr>
          <w:rFonts w:ascii="Arial" w:hAnsi="Arial" w:cs="Arial"/>
          <w:b/>
          <w:sz w:val="18"/>
          <w:szCs w:val="18"/>
        </w:rPr>
        <w:t>/TUTOR</w:t>
      </w:r>
      <w:r w:rsidR="00836705">
        <w:rPr>
          <w:rFonts w:ascii="Arial" w:hAnsi="Arial" w:cs="Arial"/>
          <w:b/>
          <w:sz w:val="18"/>
          <w:szCs w:val="18"/>
        </w:rPr>
        <w:t xml:space="preserve"> </w:t>
      </w:r>
      <w:r w:rsidR="00DE309F">
        <w:rPr>
          <w:rFonts w:ascii="Arial" w:hAnsi="Arial" w:cs="Arial"/>
          <w:b/>
          <w:sz w:val="18"/>
          <w:szCs w:val="18"/>
        </w:rPr>
        <w:t xml:space="preserve">MODULO </w:t>
      </w:r>
      <w:r w:rsidR="00B40FDB">
        <w:rPr>
          <w:rFonts w:ascii="Arial" w:hAnsi="Arial" w:cs="Arial"/>
          <w:b/>
          <w:sz w:val="18"/>
          <w:szCs w:val="18"/>
        </w:rPr>
        <w:t>LA STELLA POLARE III</w:t>
      </w:r>
    </w:p>
    <w:p w14:paraId="31B3E897" w14:textId="77777777" w:rsidR="00FC46A5" w:rsidRDefault="00FC46A5" w:rsidP="00FC46A5">
      <w:pPr>
        <w:autoSpaceDE w:val="0"/>
        <w:jc w:val="both"/>
        <w:rPr>
          <w:rFonts w:ascii="Arial" w:hAnsi="Arial" w:cs="Arial"/>
        </w:rPr>
      </w:pPr>
    </w:p>
    <w:p w14:paraId="5DEEBE1F" w14:textId="1451589D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</w:t>
      </w:r>
      <w:r w:rsidR="00BF02C4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</w:t>
      </w:r>
    </w:p>
    <w:p w14:paraId="2B00A03A" w14:textId="645C840F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</w:t>
      </w:r>
      <w:r w:rsidR="00BF02C4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_________ il ____________________</w:t>
      </w:r>
    </w:p>
    <w:p w14:paraId="520F994D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18BB07CD" w14:textId="3F154ACF" w:rsidR="00BF02C4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BF02C4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______</w:t>
      </w:r>
      <w:r w:rsidR="00BF02C4">
        <w:rPr>
          <w:rFonts w:ascii="Arial" w:hAnsi="Arial" w:cs="Arial"/>
        </w:rPr>
        <w:t>______________</w:t>
      </w:r>
      <w:r>
        <w:rPr>
          <w:rFonts w:ascii="Arial" w:hAnsi="Arial" w:cs="Arial"/>
        </w:rPr>
        <w:t>________________</w:t>
      </w:r>
    </w:p>
    <w:p w14:paraId="3B78FCB5" w14:textId="359068AE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via_______________________</w:t>
      </w:r>
      <w:r w:rsidR="00BF02C4">
        <w:rPr>
          <w:rFonts w:ascii="Arial" w:hAnsi="Arial" w:cs="Arial"/>
        </w:rPr>
        <w:t>________________________________________________</w:t>
      </w:r>
      <w:r>
        <w:rPr>
          <w:rFonts w:ascii="Arial" w:hAnsi="Arial" w:cs="Arial"/>
        </w:rPr>
        <w:t>______________</w:t>
      </w:r>
    </w:p>
    <w:p w14:paraId="2B838E83" w14:textId="20291250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</w:t>
      </w:r>
      <w:r w:rsidR="00BF02C4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_________</w:t>
      </w:r>
    </w:p>
    <w:p w14:paraId="70FEFA80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00DCE236" w14:textId="77777777" w:rsidR="00FC46A5" w:rsidRDefault="00FC46A5" w:rsidP="00FC46A5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34DEDFB3" w14:textId="77777777" w:rsidR="00FC46A5" w:rsidRDefault="00FC46A5" w:rsidP="00FC46A5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6538A4B4" w14:textId="0F27B29A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114678">
        <w:rPr>
          <w:rFonts w:ascii="Arial" w:hAnsi="Arial" w:cs="Arial"/>
          <w:sz w:val="18"/>
          <w:szCs w:val="18"/>
        </w:rPr>
        <w:t>ESPERTO</w:t>
      </w:r>
      <w:r w:rsidR="00D1334B">
        <w:rPr>
          <w:rFonts w:ascii="Arial" w:hAnsi="Arial" w:cs="Arial"/>
          <w:sz w:val="18"/>
          <w:szCs w:val="18"/>
        </w:rPr>
        <w:t>/TUTOR</w:t>
      </w:r>
      <w:r>
        <w:rPr>
          <w:rFonts w:ascii="Arial" w:hAnsi="Arial" w:cs="Arial"/>
          <w:sz w:val="18"/>
          <w:szCs w:val="18"/>
        </w:rPr>
        <w:t xml:space="preserve"> relativamente al progetto di cui sopra nei moduli:</w:t>
      </w:r>
    </w:p>
    <w:p w14:paraId="1E8D1D09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tbl>
      <w:tblPr>
        <w:tblW w:w="7438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4"/>
        <w:gridCol w:w="1843"/>
        <w:gridCol w:w="1701"/>
      </w:tblGrid>
      <w:tr w:rsidR="00DE309F" w:rsidRPr="00B841DE" w14:paraId="1D0B704A" w14:textId="77777777" w:rsidTr="0053072D">
        <w:trPr>
          <w:trHeight w:val="379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3D42C7E7" w14:textId="09E6C084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Titolo Modulo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5FBAD7A" w14:textId="71DE3AA5" w:rsidR="00DE309F" w:rsidRPr="00B841DE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</w:rPr>
              <w:t>Ruolo di esperto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14:paraId="69EA383E" w14:textId="2EBCF69C" w:rsidR="00DE309F" w:rsidRPr="004D72AC" w:rsidRDefault="00DE309F" w:rsidP="00BE3B3A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ar-SA"/>
              </w:rPr>
              <w:t>Ruolo di tutor</w:t>
            </w:r>
          </w:p>
        </w:tc>
      </w:tr>
      <w:tr w:rsidR="00DE309F" w14:paraId="5F007488" w14:textId="77777777" w:rsidTr="0053072D">
        <w:trPr>
          <w:trHeight w:val="385"/>
        </w:trPr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DF812D" w14:textId="72F591DE" w:rsidR="00DE309F" w:rsidRPr="00144C5C" w:rsidRDefault="00B40FDB" w:rsidP="00BE3B3A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LA STELLA POLARE III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6B8153" w14:textId="0C7DF81F" w:rsidR="00DE309F" w:rsidRPr="00144C5C" w:rsidRDefault="00DE309F" w:rsidP="00BE3B3A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01DA" w14:textId="7CF8956A" w:rsidR="00DE309F" w:rsidRPr="00144C5C" w:rsidRDefault="00DE309F" w:rsidP="00BE3B3A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</w:p>
        </w:tc>
      </w:tr>
    </w:tbl>
    <w:p w14:paraId="15BD1F1F" w14:textId="7FB370BF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7874094" w14:textId="30A7053B" w:rsidR="00FC46A5" w:rsidRDefault="00FC46A5" w:rsidP="00144C5C">
      <w:pPr>
        <w:autoSpaceDE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u w:val="single"/>
        </w:rPr>
        <w:t>(N.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>B.: BARRARE LA CASELLA DI SCELTA PER</w:t>
      </w:r>
      <w:r w:rsidR="006A3E28">
        <w:rPr>
          <w:rFonts w:ascii="Arial" w:hAnsi="Arial" w:cs="Arial"/>
          <w:b/>
          <w:i/>
          <w:sz w:val="18"/>
          <w:szCs w:val="18"/>
          <w:u w:val="single"/>
        </w:rPr>
        <w:t xml:space="preserve"> IL RUOLO O I RUOLI A CUI SI VUOLE PARTECIPARE</w:t>
      </w:r>
      <w:r w:rsidRPr="00A74F4F">
        <w:rPr>
          <w:rFonts w:ascii="Arial" w:hAnsi="Arial" w:cs="Arial"/>
          <w:b/>
          <w:i/>
          <w:sz w:val="18"/>
          <w:szCs w:val="18"/>
          <w:u w:val="single"/>
        </w:rPr>
        <w:t xml:space="preserve"> </w:t>
      </w:r>
    </w:p>
    <w:p w14:paraId="6685AF70" w14:textId="77777777" w:rsidR="00144C5C" w:rsidRDefault="00144C5C" w:rsidP="00FC46A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AC55769" w14:textId="12807E9B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7FB75BB0" w14:textId="77777777" w:rsidR="00FC46A5" w:rsidRDefault="00FC46A5" w:rsidP="00FC46A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38457B94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CA2B45B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68EDEDDC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ACAF2DB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26D37E8C" w14:textId="12E2DAC3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AAA832C" w14:textId="77777777" w:rsidR="00FC46A5" w:rsidRPr="00F25812" w:rsidRDefault="00FC46A5" w:rsidP="00FC46A5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1A76FF4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22D48BF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7E4CB96D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07275F8" w14:textId="77777777" w:rsidR="00FC46A5" w:rsidRDefault="00FC46A5" w:rsidP="008038AB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2224902D" w14:textId="77777777" w:rsidR="00FC46A5" w:rsidRDefault="00FC46A5" w:rsidP="00FC46A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6FBBC318" w14:textId="30CAA6C6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Data___________________ </w:t>
      </w:r>
      <w:r w:rsidR="00BF02C4">
        <w:rPr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firma</w:t>
      </w:r>
      <w:r>
        <w:t>_____________________________________________</w:t>
      </w:r>
    </w:p>
    <w:p w14:paraId="11386B21" w14:textId="77777777" w:rsidR="00FC46A5" w:rsidRDefault="00FC46A5" w:rsidP="00FC46A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728AC2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1142100B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2E6E2820" w14:textId="77777777" w:rsidR="00FC46A5" w:rsidRDefault="00FC46A5" w:rsidP="008038AB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53061AF5" w14:textId="77777777" w:rsidR="00FC46A5" w:rsidRDefault="00FC46A5" w:rsidP="00FC46A5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C44FFD9" w14:textId="77777777" w:rsidR="00FC46A5" w:rsidRDefault="00FC46A5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ED07CAE" w14:textId="696CBC64" w:rsidR="00BF02C4" w:rsidRDefault="00BF02C4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br w:type="page"/>
      </w:r>
    </w:p>
    <w:p w14:paraId="0B842697" w14:textId="77777777" w:rsidR="006A3E28" w:rsidRDefault="006A3E28" w:rsidP="00FC46A5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</w:p>
    <w:p w14:paraId="6C579182" w14:textId="20F022C8" w:rsidR="006A3E28" w:rsidRPr="00C20594" w:rsidRDefault="006A3E28" w:rsidP="006A3E2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67305656" w14:textId="2DDAA254" w:rsidR="006A3E28" w:rsidRPr="00943A71" w:rsidRDefault="00BF02C4" w:rsidP="0052529B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Cs/>
          <w:i/>
          <w:sz w:val="24"/>
          <w:szCs w:val="24"/>
        </w:rPr>
      </w:pPr>
      <w:r w:rsidRP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>il/la sottoscritto/a, ai sensi degli art. 46 e 47 del dpr 28.12.2000 n. 445, consapevole della</w:t>
      </w:r>
      <w:r w:rsidR="0052529B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responsabilit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' penale cui pu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ò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andare incontro in caso di affermazioni mendaci ai sensi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dell'art. 76 del medesimo dpr 445/2000 dichiara di avere la necessaria conoscenza della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piattaforma </w:t>
      </w:r>
      <w:r w:rsidR="0052529B"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PN SIF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 xml:space="preserve"> 21/27 e di quant’altro occorrente per svolgere con correttezza tempestivit</w:t>
      </w:r>
      <w:r w:rsidR="00C10159">
        <w:rPr>
          <w:rFonts w:asciiTheme="minorHAnsi" w:eastAsiaTheme="minorEastAsia" w:hAnsiTheme="minorHAnsi" w:cstheme="minorHAnsi"/>
          <w:bCs/>
          <w:i/>
          <w:sz w:val="24"/>
          <w:szCs w:val="24"/>
        </w:rPr>
        <w:t>à</w:t>
      </w:r>
      <w:r w:rsidRPr="00943A71">
        <w:rPr>
          <w:rFonts w:asciiTheme="minorHAnsi" w:eastAsiaTheme="minorEastAsia" w:hAnsiTheme="minorHAnsi" w:cstheme="minorHAnsi"/>
          <w:bCs/>
          <w:i/>
          <w:sz w:val="24"/>
          <w:szCs w:val="24"/>
        </w:rPr>
        <w:t>’ ed efficacia i compiti inerenti alla figura professionale per la quale si partecipa ovvero di acquisirla nei tempi previsti dall’incarico</w:t>
      </w:r>
    </w:p>
    <w:p w14:paraId="446D0B44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bCs/>
          <w:sz w:val="24"/>
          <w:szCs w:val="24"/>
        </w:rPr>
      </w:pPr>
    </w:p>
    <w:p w14:paraId="26560A5E" w14:textId="77777777" w:rsidR="006A3E28" w:rsidRPr="00943A71" w:rsidRDefault="006A3E28" w:rsidP="006A3E2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943A71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4309DC5C" w14:textId="77777777" w:rsidR="006A3E28" w:rsidRPr="00943A71" w:rsidRDefault="006A3E28" w:rsidP="00FC46A5">
      <w:pPr>
        <w:autoSpaceDE w:val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11DA81C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6C722C9B" w14:textId="4B9DD983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successivo GDPR679/2016, autorizza l’istituto </w:t>
      </w:r>
      <w:r w:rsidR="00943A71" w:rsidRPr="00943A71">
        <w:rPr>
          <w:rFonts w:asciiTheme="minorHAnsi" w:hAnsiTheme="minorHAnsi" w:cstheme="minorHAnsi"/>
          <w:sz w:val="24"/>
          <w:szCs w:val="24"/>
        </w:rPr>
        <w:t xml:space="preserve">Comprensivo Statale di caprino Veronese </w:t>
      </w:r>
      <w:r w:rsidRPr="00943A71">
        <w:rPr>
          <w:rFonts w:asciiTheme="minorHAnsi" w:hAnsiTheme="minorHAnsi" w:cstheme="minorHAnsi"/>
          <w:sz w:val="24"/>
          <w:szCs w:val="24"/>
        </w:rPr>
        <w:t>al</w:t>
      </w:r>
      <w:r w:rsidR="00144C5C">
        <w:rPr>
          <w:rFonts w:asciiTheme="minorHAnsi" w:hAnsiTheme="minorHAnsi" w:cstheme="minorHAnsi"/>
          <w:sz w:val="24"/>
          <w:szCs w:val="24"/>
        </w:rPr>
        <w:t xml:space="preserve"> </w:t>
      </w:r>
      <w:r w:rsidRPr="00943A71">
        <w:rPr>
          <w:rFonts w:asciiTheme="minorHAnsi" w:hAnsiTheme="minorHAnsi" w:cstheme="minorHAnsi"/>
          <w:sz w:val="24"/>
          <w:szCs w:val="24"/>
        </w:rPr>
        <w:t>trattamento dei dati contenuti nella presente autocertificazione esclusivamente nell’ambito e per i</w:t>
      </w:r>
    </w:p>
    <w:p w14:paraId="7326195C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fini istituzionali della Pubblica Amministrazione</w:t>
      </w:r>
    </w:p>
    <w:p w14:paraId="17A7E3B9" w14:textId="77777777" w:rsidR="00FC46A5" w:rsidRPr="00943A71" w:rsidRDefault="00FC46A5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11EAEC2F" w14:textId="77777777" w:rsidR="00943A71" w:rsidRPr="00943A71" w:rsidRDefault="00943A71" w:rsidP="00FC46A5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ECD4C68" w14:textId="147F5ADC" w:rsidR="00FC46A5" w:rsidRPr="00943A71" w:rsidRDefault="00FC46A5" w:rsidP="00FC46A5">
      <w:pPr>
        <w:autoSpaceDE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43A71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bookmarkEnd w:id="0"/>
    <w:sectPr w:rsidR="00FC46A5" w:rsidRPr="00943A71" w:rsidSect="00261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8EF3E" w14:textId="77777777" w:rsidR="00F22DC9" w:rsidRDefault="00F22DC9">
      <w:r>
        <w:separator/>
      </w:r>
    </w:p>
  </w:endnote>
  <w:endnote w:type="continuationSeparator" w:id="0">
    <w:p w14:paraId="1FAD4354" w14:textId="77777777" w:rsidR="00F22DC9" w:rsidRDefault="00F2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1BA8" w14:textId="77777777" w:rsidR="002910DF" w:rsidRDefault="002910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D83A" w14:textId="77777777" w:rsidR="00F22DC9" w:rsidRDefault="00F22DC9">
      <w:r>
        <w:separator/>
      </w:r>
    </w:p>
  </w:footnote>
  <w:footnote w:type="continuationSeparator" w:id="0">
    <w:p w14:paraId="5F41E0FE" w14:textId="77777777" w:rsidR="00F22DC9" w:rsidRDefault="00F22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D115E" w14:textId="77777777" w:rsidR="002910DF" w:rsidRDefault="002910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940FD" w14:textId="60C7AAC3" w:rsidR="002910DF" w:rsidRDefault="002910DF">
    <w:pPr>
      <w:pStyle w:val="Intestazione"/>
    </w:pPr>
    <w:r>
      <w:rPr>
        <w:noProof/>
      </w:rPr>
      <w:drawing>
        <wp:inline distT="0" distB="0" distL="0" distR="0" wp14:anchorId="66EEDD12" wp14:editId="191A4A55">
          <wp:extent cx="6210300" cy="638361"/>
          <wp:effectExtent l="0" t="0" r="0" b="0"/>
          <wp:docPr id="551515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6A73D" w14:textId="77777777" w:rsidR="002910DF" w:rsidRDefault="002910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097827"/>
    <w:multiLevelType w:val="hybridMultilevel"/>
    <w:tmpl w:val="5F0CEE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D0D53"/>
    <w:multiLevelType w:val="hybridMultilevel"/>
    <w:tmpl w:val="BE4AD5F2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8300">
    <w:abstractNumId w:val="2"/>
  </w:num>
  <w:num w:numId="2" w16cid:durableId="206534387">
    <w:abstractNumId w:val="3"/>
  </w:num>
  <w:num w:numId="3" w16cid:durableId="832912483">
    <w:abstractNumId w:val="9"/>
  </w:num>
  <w:num w:numId="4" w16cid:durableId="18199592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7738670">
    <w:abstractNumId w:val="8"/>
  </w:num>
  <w:num w:numId="6" w16cid:durableId="20947370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3642357">
    <w:abstractNumId w:val="10"/>
  </w:num>
  <w:num w:numId="8" w16cid:durableId="892541455">
    <w:abstractNumId w:val="11"/>
  </w:num>
  <w:num w:numId="9" w16cid:durableId="901404312">
    <w:abstractNumId w:val="7"/>
  </w:num>
  <w:num w:numId="10" w16cid:durableId="42291737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89D"/>
    <w:rsid w:val="00004375"/>
    <w:rsid w:val="00004E81"/>
    <w:rsid w:val="00010D73"/>
    <w:rsid w:val="0001314D"/>
    <w:rsid w:val="0001443F"/>
    <w:rsid w:val="00016658"/>
    <w:rsid w:val="000167FA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87DC5"/>
    <w:rsid w:val="000927AC"/>
    <w:rsid w:val="00093495"/>
    <w:rsid w:val="00093653"/>
    <w:rsid w:val="000A19BA"/>
    <w:rsid w:val="000A2C09"/>
    <w:rsid w:val="000A6477"/>
    <w:rsid w:val="000A74CB"/>
    <w:rsid w:val="000B12C5"/>
    <w:rsid w:val="000B480F"/>
    <w:rsid w:val="000B6C44"/>
    <w:rsid w:val="000C0039"/>
    <w:rsid w:val="000C11ED"/>
    <w:rsid w:val="000C37FE"/>
    <w:rsid w:val="000C56C2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2333"/>
    <w:rsid w:val="00104CEA"/>
    <w:rsid w:val="00112288"/>
    <w:rsid w:val="00112BBD"/>
    <w:rsid w:val="00114678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44C5C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91BAE"/>
    <w:rsid w:val="001A234A"/>
    <w:rsid w:val="001A5909"/>
    <w:rsid w:val="001A6378"/>
    <w:rsid w:val="001B1257"/>
    <w:rsid w:val="001B1415"/>
    <w:rsid w:val="001B25BF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27FE8"/>
    <w:rsid w:val="0023285D"/>
    <w:rsid w:val="00240337"/>
    <w:rsid w:val="0024391D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1A8D"/>
    <w:rsid w:val="00282A21"/>
    <w:rsid w:val="0028385D"/>
    <w:rsid w:val="00284FEA"/>
    <w:rsid w:val="002860BF"/>
    <w:rsid w:val="00286C40"/>
    <w:rsid w:val="002910DF"/>
    <w:rsid w:val="002943C2"/>
    <w:rsid w:val="002A4CDF"/>
    <w:rsid w:val="002A6748"/>
    <w:rsid w:val="002B0440"/>
    <w:rsid w:val="002B206B"/>
    <w:rsid w:val="002B3171"/>
    <w:rsid w:val="002B3C85"/>
    <w:rsid w:val="002B684C"/>
    <w:rsid w:val="002C02FE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2442"/>
    <w:rsid w:val="0031456B"/>
    <w:rsid w:val="0031512F"/>
    <w:rsid w:val="00336F0F"/>
    <w:rsid w:val="00345988"/>
    <w:rsid w:val="0034651C"/>
    <w:rsid w:val="00346820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96B9E"/>
    <w:rsid w:val="003A007F"/>
    <w:rsid w:val="003A01DE"/>
    <w:rsid w:val="003A158B"/>
    <w:rsid w:val="003A1779"/>
    <w:rsid w:val="003A1F27"/>
    <w:rsid w:val="003B03D0"/>
    <w:rsid w:val="003B5EF0"/>
    <w:rsid w:val="003B79E2"/>
    <w:rsid w:val="003C0DE3"/>
    <w:rsid w:val="003C7B78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35EF0"/>
    <w:rsid w:val="0044224C"/>
    <w:rsid w:val="00443639"/>
    <w:rsid w:val="00446355"/>
    <w:rsid w:val="0044774A"/>
    <w:rsid w:val="004563DD"/>
    <w:rsid w:val="00460B7D"/>
    <w:rsid w:val="00462440"/>
    <w:rsid w:val="00462A5B"/>
    <w:rsid w:val="004652D3"/>
    <w:rsid w:val="004657B2"/>
    <w:rsid w:val="00471D36"/>
    <w:rsid w:val="004722C2"/>
    <w:rsid w:val="00476043"/>
    <w:rsid w:val="00484CE2"/>
    <w:rsid w:val="00485D17"/>
    <w:rsid w:val="00486368"/>
    <w:rsid w:val="004914CB"/>
    <w:rsid w:val="00497369"/>
    <w:rsid w:val="004A5D71"/>
    <w:rsid w:val="004B62EF"/>
    <w:rsid w:val="004C01A7"/>
    <w:rsid w:val="004D18E3"/>
    <w:rsid w:val="004D1C0F"/>
    <w:rsid w:val="004D2A3B"/>
    <w:rsid w:val="004D318E"/>
    <w:rsid w:val="004E105E"/>
    <w:rsid w:val="004E6485"/>
    <w:rsid w:val="004E6955"/>
    <w:rsid w:val="004F7A83"/>
    <w:rsid w:val="00503E82"/>
    <w:rsid w:val="00504686"/>
    <w:rsid w:val="00504B83"/>
    <w:rsid w:val="00505644"/>
    <w:rsid w:val="00511E9C"/>
    <w:rsid w:val="00515A96"/>
    <w:rsid w:val="00517772"/>
    <w:rsid w:val="00520DBD"/>
    <w:rsid w:val="00525018"/>
    <w:rsid w:val="0052529B"/>
    <w:rsid w:val="00526196"/>
    <w:rsid w:val="005263CD"/>
    <w:rsid w:val="0052773A"/>
    <w:rsid w:val="00527AAD"/>
    <w:rsid w:val="0053072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F4E"/>
    <w:rsid w:val="00564740"/>
    <w:rsid w:val="00565200"/>
    <w:rsid w:val="00567DE5"/>
    <w:rsid w:val="00567E59"/>
    <w:rsid w:val="00573323"/>
    <w:rsid w:val="00576060"/>
    <w:rsid w:val="00576F0F"/>
    <w:rsid w:val="005805C3"/>
    <w:rsid w:val="00582C10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58BB"/>
    <w:rsid w:val="00606B2E"/>
    <w:rsid w:val="00607877"/>
    <w:rsid w:val="006105EA"/>
    <w:rsid w:val="0062483F"/>
    <w:rsid w:val="00632BF9"/>
    <w:rsid w:val="00632F5C"/>
    <w:rsid w:val="00637EE7"/>
    <w:rsid w:val="0064748E"/>
    <w:rsid w:val="00647912"/>
    <w:rsid w:val="0065050C"/>
    <w:rsid w:val="00651209"/>
    <w:rsid w:val="00651F68"/>
    <w:rsid w:val="0065467C"/>
    <w:rsid w:val="0066271B"/>
    <w:rsid w:val="006648CD"/>
    <w:rsid w:val="0066624A"/>
    <w:rsid w:val="00673AF6"/>
    <w:rsid w:val="00674BB2"/>
    <w:rsid w:val="006761FD"/>
    <w:rsid w:val="0067699A"/>
    <w:rsid w:val="0068062A"/>
    <w:rsid w:val="00683118"/>
    <w:rsid w:val="00692070"/>
    <w:rsid w:val="006A149B"/>
    <w:rsid w:val="006A3E28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5EDF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078A"/>
    <w:rsid w:val="00731440"/>
    <w:rsid w:val="00733D1B"/>
    <w:rsid w:val="00740439"/>
    <w:rsid w:val="0074078D"/>
    <w:rsid w:val="00740888"/>
    <w:rsid w:val="00740C7A"/>
    <w:rsid w:val="00741E96"/>
    <w:rsid w:val="00744993"/>
    <w:rsid w:val="00747847"/>
    <w:rsid w:val="00750856"/>
    <w:rsid w:val="00750EBA"/>
    <w:rsid w:val="00754933"/>
    <w:rsid w:val="007639F5"/>
    <w:rsid w:val="0076745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858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E3AFA"/>
    <w:rsid w:val="007F17F0"/>
    <w:rsid w:val="007F24B6"/>
    <w:rsid w:val="007F5DF0"/>
    <w:rsid w:val="00801BA6"/>
    <w:rsid w:val="008038AB"/>
    <w:rsid w:val="008122E8"/>
    <w:rsid w:val="00813565"/>
    <w:rsid w:val="00815D29"/>
    <w:rsid w:val="00820026"/>
    <w:rsid w:val="00831FA2"/>
    <w:rsid w:val="00832733"/>
    <w:rsid w:val="00836705"/>
    <w:rsid w:val="0083680A"/>
    <w:rsid w:val="00842499"/>
    <w:rsid w:val="00842E3A"/>
    <w:rsid w:val="008440DB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62D"/>
    <w:rsid w:val="00875E5A"/>
    <w:rsid w:val="008805AA"/>
    <w:rsid w:val="00881E62"/>
    <w:rsid w:val="0088310B"/>
    <w:rsid w:val="00883FF4"/>
    <w:rsid w:val="008857BF"/>
    <w:rsid w:val="00886859"/>
    <w:rsid w:val="008914AF"/>
    <w:rsid w:val="00897BDF"/>
    <w:rsid w:val="008A1E97"/>
    <w:rsid w:val="008A3783"/>
    <w:rsid w:val="008B1FC8"/>
    <w:rsid w:val="008B37FD"/>
    <w:rsid w:val="008B4721"/>
    <w:rsid w:val="008B4B97"/>
    <w:rsid w:val="008B6767"/>
    <w:rsid w:val="008B67E9"/>
    <w:rsid w:val="008C756B"/>
    <w:rsid w:val="008D1120"/>
    <w:rsid w:val="008D1317"/>
    <w:rsid w:val="008D3F81"/>
    <w:rsid w:val="008E0DE5"/>
    <w:rsid w:val="008F28B1"/>
    <w:rsid w:val="008F3CD8"/>
    <w:rsid w:val="008F59DF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3A71"/>
    <w:rsid w:val="009454DE"/>
    <w:rsid w:val="00947939"/>
    <w:rsid w:val="00955B20"/>
    <w:rsid w:val="00956EC5"/>
    <w:rsid w:val="00964DE6"/>
    <w:rsid w:val="0096628D"/>
    <w:rsid w:val="009662B2"/>
    <w:rsid w:val="00971485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10DD"/>
    <w:rsid w:val="009C17D3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11795"/>
    <w:rsid w:val="00A11AC5"/>
    <w:rsid w:val="00A11DB1"/>
    <w:rsid w:val="00A13318"/>
    <w:rsid w:val="00A15AF4"/>
    <w:rsid w:val="00A174A1"/>
    <w:rsid w:val="00A211F7"/>
    <w:rsid w:val="00A25F1B"/>
    <w:rsid w:val="00A26256"/>
    <w:rsid w:val="00A31FDE"/>
    <w:rsid w:val="00A32674"/>
    <w:rsid w:val="00A32D87"/>
    <w:rsid w:val="00A403C5"/>
    <w:rsid w:val="00A41940"/>
    <w:rsid w:val="00A41BEA"/>
    <w:rsid w:val="00A431C7"/>
    <w:rsid w:val="00A44878"/>
    <w:rsid w:val="00A455B1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94EEE"/>
    <w:rsid w:val="00AA338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375"/>
    <w:rsid w:val="00AE5EA7"/>
    <w:rsid w:val="00AE6A54"/>
    <w:rsid w:val="00AE7E0A"/>
    <w:rsid w:val="00AF486F"/>
    <w:rsid w:val="00AF52DE"/>
    <w:rsid w:val="00B00B0E"/>
    <w:rsid w:val="00B037E8"/>
    <w:rsid w:val="00B03CC7"/>
    <w:rsid w:val="00B0459D"/>
    <w:rsid w:val="00B122F3"/>
    <w:rsid w:val="00B20BCA"/>
    <w:rsid w:val="00B2311E"/>
    <w:rsid w:val="00B23FD6"/>
    <w:rsid w:val="00B31B50"/>
    <w:rsid w:val="00B325B9"/>
    <w:rsid w:val="00B33F7A"/>
    <w:rsid w:val="00B353E9"/>
    <w:rsid w:val="00B36274"/>
    <w:rsid w:val="00B36800"/>
    <w:rsid w:val="00B40FDB"/>
    <w:rsid w:val="00B419CF"/>
    <w:rsid w:val="00B51682"/>
    <w:rsid w:val="00B55137"/>
    <w:rsid w:val="00B671DC"/>
    <w:rsid w:val="00B706A9"/>
    <w:rsid w:val="00B77A44"/>
    <w:rsid w:val="00B833F2"/>
    <w:rsid w:val="00B87A3D"/>
    <w:rsid w:val="00B9087E"/>
    <w:rsid w:val="00B90CAE"/>
    <w:rsid w:val="00B915B8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02C4"/>
    <w:rsid w:val="00BF139D"/>
    <w:rsid w:val="00BF3054"/>
    <w:rsid w:val="00BF3EFE"/>
    <w:rsid w:val="00BF4919"/>
    <w:rsid w:val="00BF4A50"/>
    <w:rsid w:val="00C01F45"/>
    <w:rsid w:val="00C0754E"/>
    <w:rsid w:val="00C07B27"/>
    <w:rsid w:val="00C10159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4E9A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0382"/>
    <w:rsid w:val="00CA400E"/>
    <w:rsid w:val="00CA60C0"/>
    <w:rsid w:val="00CB5774"/>
    <w:rsid w:val="00CB5D21"/>
    <w:rsid w:val="00CC066E"/>
    <w:rsid w:val="00CC34E5"/>
    <w:rsid w:val="00CC59CE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02F0"/>
    <w:rsid w:val="00D1334B"/>
    <w:rsid w:val="00D1518D"/>
    <w:rsid w:val="00D23FCF"/>
    <w:rsid w:val="00D2420C"/>
    <w:rsid w:val="00D259D5"/>
    <w:rsid w:val="00D26444"/>
    <w:rsid w:val="00D35B91"/>
    <w:rsid w:val="00D3615C"/>
    <w:rsid w:val="00D4191E"/>
    <w:rsid w:val="00D4696F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823C6"/>
    <w:rsid w:val="00D91878"/>
    <w:rsid w:val="00D920A3"/>
    <w:rsid w:val="00D9743E"/>
    <w:rsid w:val="00D977C5"/>
    <w:rsid w:val="00DA7EDD"/>
    <w:rsid w:val="00DB13F1"/>
    <w:rsid w:val="00DB1AAB"/>
    <w:rsid w:val="00DB215F"/>
    <w:rsid w:val="00DB248C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309F"/>
    <w:rsid w:val="00DE7661"/>
    <w:rsid w:val="00DE791F"/>
    <w:rsid w:val="00DF0084"/>
    <w:rsid w:val="00DF0100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533F6"/>
    <w:rsid w:val="00E61183"/>
    <w:rsid w:val="00E61FC4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41A0"/>
    <w:rsid w:val="00EA50F6"/>
    <w:rsid w:val="00EB0B8B"/>
    <w:rsid w:val="00EB2A39"/>
    <w:rsid w:val="00EB76B0"/>
    <w:rsid w:val="00EC0DFD"/>
    <w:rsid w:val="00EC303F"/>
    <w:rsid w:val="00EC583B"/>
    <w:rsid w:val="00EC5D0F"/>
    <w:rsid w:val="00ED03F7"/>
    <w:rsid w:val="00ED65F7"/>
    <w:rsid w:val="00EE0BBB"/>
    <w:rsid w:val="00EE2CF3"/>
    <w:rsid w:val="00EF617D"/>
    <w:rsid w:val="00F04C4F"/>
    <w:rsid w:val="00F07F9B"/>
    <w:rsid w:val="00F10A57"/>
    <w:rsid w:val="00F1445C"/>
    <w:rsid w:val="00F149EF"/>
    <w:rsid w:val="00F17A3F"/>
    <w:rsid w:val="00F2100B"/>
    <w:rsid w:val="00F21F17"/>
    <w:rsid w:val="00F22DC9"/>
    <w:rsid w:val="00F25812"/>
    <w:rsid w:val="00F2677F"/>
    <w:rsid w:val="00F35E5A"/>
    <w:rsid w:val="00F373B9"/>
    <w:rsid w:val="00F37726"/>
    <w:rsid w:val="00F37F90"/>
    <w:rsid w:val="00F4020B"/>
    <w:rsid w:val="00F43473"/>
    <w:rsid w:val="00F4509E"/>
    <w:rsid w:val="00F52FF5"/>
    <w:rsid w:val="00F645F8"/>
    <w:rsid w:val="00F7268E"/>
    <w:rsid w:val="00F76D9D"/>
    <w:rsid w:val="00F800D7"/>
    <w:rsid w:val="00F8229C"/>
    <w:rsid w:val="00F822EE"/>
    <w:rsid w:val="00F833A3"/>
    <w:rsid w:val="00F9157E"/>
    <w:rsid w:val="00F92A96"/>
    <w:rsid w:val="00F933FF"/>
    <w:rsid w:val="00F95EBA"/>
    <w:rsid w:val="00F96DEE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6A5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3DB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table" w:customStyle="1" w:styleId="Grigliatabella1">
    <w:name w:val="Griglia tabella1"/>
    <w:basedOn w:val="Tabellanormale"/>
    <w:rsid w:val="00AE337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3078</Characters>
  <Application>Microsoft Office Word</Application>
  <DocSecurity>0</DocSecurity>
  <Lines>25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 Germana Tellaroli</cp:lastModifiedBy>
  <cp:revision>3</cp:revision>
  <cp:lastPrinted>2017-09-07T10:02:00Z</cp:lastPrinted>
  <dcterms:created xsi:type="dcterms:W3CDTF">2025-09-22T08:35:00Z</dcterms:created>
  <dcterms:modified xsi:type="dcterms:W3CDTF">2025-09-22T08:36:00Z</dcterms:modified>
</cp:coreProperties>
</file>