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5CF4" w14:textId="0D6D49AB" w:rsidR="000F7A70" w:rsidRDefault="000F7A70">
      <w:bookmarkStart w:id="0" w:name="_Hlk91699034"/>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054D5E6D"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w:t>
            </w:r>
            <w:r w:rsidR="00A64A64">
              <w:rPr>
                <w:b/>
                <w:sz w:val="32"/>
                <w:szCs w:val="32"/>
              </w:rPr>
              <w:t>/E</w:t>
            </w:r>
            <w:r w:rsidR="00DB54B9">
              <w:rPr>
                <w:b/>
                <w:sz w:val="32"/>
                <w:szCs w:val="32"/>
              </w:rPr>
              <w:t>SPERTO</w:t>
            </w:r>
            <w:r w:rsidR="00626FEC" w:rsidRPr="00626FEC">
              <w:rPr>
                <w:rFonts w:asciiTheme="minorHAnsi" w:hAnsiTheme="minorHAnsi"/>
                <w:i/>
                <w:iCs/>
                <w:sz w:val="24"/>
                <w:szCs w:val="24"/>
                <w:u w:val="single"/>
              </w:rPr>
              <w:t xml:space="preserve"> </w:t>
            </w:r>
            <w:proofErr w:type="gramStart"/>
            <w:r w:rsidR="00626FEC" w:rsidRPr="00626FEC">
              <w:rPr>
                <w:b/>
                <w:i/>
                <w:iCs/>
                <w:sz w:val="32"/>
                <w:szCs w:val="32"/>
                <w:u w:val="single"/>
              </w:rPr>
              <w:t>POTENZIAMENTO  E</w:t>
            </w:r>
            <w:proofErr w:type="gramEnd"/>
            <w:r w:rsidR="00626FEC" w:rsidRPr="00626FEC">
              <w:rPr>
                <w:b/>
                <w:i/>
                <w:iCs/>
                <w:sz w:val="32"/>
                <w:szCs w:val="32"/>
                <w:u w:val="single"/>
              </w:rPr>
              <w:t xml:space="preserve"> RECUPERO COMPETENZE </w:t>
            </w:r>
            <w:proofErr w:type="gramStart"/>
            <w:r w:rsidR="00626FEC" w:rsidRPr="00626FEC">
              <w:rPr>
                <w:b/>
                <w:i/>
                <w:iCs/>
                <w:sz w:val="32"/>
                <w:szCs w:val="32"/>
                <w:u w:val="single"/>
              </w:rPr>
              <w:t>LINGUISTICHE:COMPRENSIONE</w:t>
            </w:r>
            <w:proofErr w:type="gramEnd"/>
            <w:r w:rsidR="00626FEC" w:rsidRPr="00626FEC">
              <w:rPr>
                <w:b/>
                <w:i/>
                <w:iCs/>
                <w:sz w:val="32"/>
                <w:szCs w:val="32"/>
                <w:u w:val="single"/>
              </w:rPr>
              <w:t xml:space="preserve"> DEL TESTO  </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1E2CB6C7" w:rsidR="00DB248C" w:rsidRPr="00B2430C" w:rsidRDefault="00DB248C" w:rsidP="008038AB">
            <w:pPr>
              <w:pStyle w:val="Paragrafoelenco"/>
              <w:numPr>
                <w:ilvl w:val="0"/>
                <w:numId w:val="10"/>
              </w:numPr>
              <w:rPr>
                <w:b/>
              </w:rPr>
            </w:pPr>
            <w:r w:rsidRPr="00B2430C">
              <w:rPr>
                <w:b/>
                <w:sz w:val="22"/>
                <w:szCs w:val="22"/>
              </w:rPr>
              <w:t xml:space="preserve">essere in possesso dei requisiti di cui all’articolo </w:t>
            </w:r>
            <w:r w:rsidR="0091205E">
              <w:rPr>
                <w:b/>
                <w:sz w:val="22"/>
                <w:szCs w:val="22"/>
              </w:rPr>
              <w:t>9</w:t>
            </w:r>
            <w:r w:rsidRPr="00B2430C">
              <w:rPr>
                <w:b/>
                <w:sz w:val="22"/>
                <w:szCs w:val="22"/>
              </w:rPr>
              <w:t xml:space="preserve"> per il ruolo per cui si presenta domanda</w:t>
            </w:r>
          </w:p>
          <w:p w14:paraId="49410A54" w14:textId="77777777" w:rsidR="00DB248C" w:rsidRPr="00B2430C" w:rsidRDefault="00DB248C" w:rsidP="008038AB">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3DE22CFD" w:rsidR="00DB248C" w:rsidRPr="00B2753D" w:rsidRDefault="00DB248C" w:rsidP="001A3D8B">
            <w:pPr>
              <w:rPr>
                <w:b/>
              </w:rPr>
            </w:pPr>
            <w:r>
              <w:rPr>
                <w:b/>
              </w:rPr>
              <w:t>C1</w:t>
            </w:r>
            <w:r w:rsidRPr="00B2753D">
              <w:rPr>
                <w:b/>
              </w:rPr>
              <w:t xml:space="preserve">. ESPERIENZE DI TUTOR </w:t>
            </w:r>
            <w:r w:rsidR="00DB54B9">
              <w:rPr>
                <w:b/>
              </w:rPr>
              <w:t xml:space="preserve">ESPERTO </w:t>
            </w:r>
            <w:r w:rsidRPr="00B2753D">
              <w:rPr>
                <w:b/>
              </w:rPr>
              <w:t xml:space="preserve">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4C30500B" w:rsidR="00DB248C" w:rsidRPr="00B2753D" w:rsidRDefault="00DB248C" w:rsidP="001A3D8B">
            <w:r>
              <w:t xml:space="preserve">Max </w:t>
            </w:r>
            <w:r w:rsidR="00DB54B9">
              <w:t>25</w:t>
            </w:r>
          </w:p>
        </w:tc>
        <w:tc>
          <w:tcPr>
            <w:tcW w:w="1090" w:type="dxa"/>
            <w:tcBorders>
              <w:top w:val="single" w:sz="4" w:space="0" w:color="000000"/>
              <w:left w:val="single" w:sz="4" w:space="0" w:color="000000"/>
              <w:bottom w:val="single" w:sz="4" w:space="0" w:color="000000"/>
            </w:tcBorders>
            <w:vAlign w:val="center"/>
          </w:tcPr>
          <w:p w14:paraId="2F790A00" w14:textId="43E7EF4D" w:rsidR="00DB248C" w:rsidRPr="00B2753D" w:rsidRDefault="00DB248C" w:rsidP="001A3D8B">
            <w:pPr>
              <w:rPr>
                <w:b/>
              </w:rPr>
            </w:pPr>
            <w:r>
              <w:rPr>
                <w:b/>
              </w:rPr>
              <w:t xml:space="preserve"> </w:t>
            </w:r>
            <w:proofErr w:type="gramStart"/>
            <w:r w:rsidR="00DB54B9">
              <w:rPr>
                <w:b/>
              </w:rPr>
              <w:t>5</w:t>
            </w:r>
            <w:proofErr w:type="gramEnd"/>
            <w:r>
              <w:rPr>
                <w:b/>
              </w:rPr>
              <w:t xml:space="preserve"> </w:t>
            </w:r>
            <w:r w:rsidRPr="00B2753D">
              <w:rPr>
                <w:b/>
              </w:rPr>
              <w:t xml:space="preserve">punti </w:t>
            </w:r>
            <w:r w:rsidR="00DB54B9">
              <w:rPr>
                <w:b/>
              </w:rPr>
              <w:t>ogni modulo</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193499A3" w14:textId="77777777" w:rsidTr="001A3D8B">
        <w:tc>
          <w:tcPr>
            <w:tcW w:w="3203" w:type="dxa"/>
            <w:tcBorders>
              <w:top w:val="single" w:sz="4" w:space="0" w:color="000000"/>
              <w:left w:val="single" w:sz="4" w:space="0" w:color="000000"/>
              <w:bottom w:val="single" w:sz="4" w:space="0" w:color="000000"/>
            </w:tcBorders>
          </w:tcPr>
          <w:p w14:paraId="5F8278D5" w14:textId="43568815" w:rsidR="00DB248C" w:rsidRPr="00B2753D" w:rsidRDefault="00DB248C" w:rsidP="001A3D8B">
            <w:pPr>
              <w:rPr>
                <w:b/>
              </w:rPr>
            </w:pPr>
            <w:r>
              <w:rPr>
                <w:b/>
              </w:rPr>
              <w:t>C2</w:t>
            </w:r>
            <w:r w:rsidRPr="00B2753D">
              <w:rPr>
                <w:b/>
              </w:rPr>
              <w:t xml:space="preserve">. </w:t>
            </w:r>
            <w:r w:rsidR="00DB54B9">
              <w:rPr>
                <w:b/>
              </w:rPr>
              <w:t>ESSERE IN SERVIZIO PRESSO IC CAPRINO</w:t>
            </w:r>
          </w:p>
        </w:tc>
        <w:tc>
          <w:tcPr>
            <w:tcW w:w="1090" w:type="dxa"/>
            <w:tcBorders>
              <w:top w:val="single" w:sz="4" w:space="0" w:color="000000"/>
              <w:left w:val="single" w:sz="4" w:space="0" w:color="000000"/>
              <w:bottom w:val="single" w:sz="4" w:space="0" w:color="000000"/>
            </w:tcBorders>
          </w:tcPr>
          <w:p w14:paraId="2B626EC1" w14:textId="77777777" w:rsidR="00DB248C" w:rsidRDefault="00DB248C" w:rsidP="001A3D8B"/>
          <w:p w14:paraId="7A3FA0C0" w14:textId="77777777" w:rsidR="00DB248C" w:rsidRDefault="00DB248C" w:rsidP="001A3D8B"/>
          <w:p w14:paraId="7606E041" w14:textId="07BCC84E" w:rsidR="00DB248C" w:rsidRPr="00B2753D" w:rsidRDefault="00DB248C" w:rsidP="001A3D8B">
            <w:r w:rsidRPr="002E6215">
              <w:t xml:space="preserve">Max </w:t>
            </w:r>
            <w:r w:rsidR="00DB54B9">
              <w:t>2</w:t>
            </w:r>
            <w:r>
              <w:t>0</w:t>
            </w:r>
          </w:p>
        </w:tc>
        <w:tc>
          <w:tcPr>
            <w:tcW w:w="1090" w:type="dxa"/>
            <w:tcBorders>
              <w:top w:val="single" w:sz="4" w:space="0" w:color="000000"/>
              <w:left w:val="single" w:sz="4" w:space="0" w:color="000000"/>
              <w:bottom w:val="single" w:sz="4" w:space="0" w:color="000000"/>
            </w:tcBorders>
          </w:tcPr>
          <w:p w14:paraId="00D61D38" w14:textId="77777777" w:rsidR="00DB248C" w:rsidRDefault="00DB248C" w:rsidP="001A3D8B">
            <w:pPr>
              <w:rPr>
                <w:b/>
              </w:rPr>
            </w:pPr>
          </w:p>
          <w:p w14:paraId="312BADB5" w14:textId="4A52EE50" w:rsidR="00DB248C" w:rsidRPr="00B2753D" w:rsidRDefault="00DB54B9" w:rsidP="001A3D8B">
            <w:pPr>
              <w:rPr>
                <w:b/>
              </w:rPr>
            </w:pPr>
            <w:proofErr w:type="gramStart"/>
            <w:r>
              <w:rPr>
                <w:b/>
              </w:rPr>
              <w:t>4</w:t>
            </w:r>
            <w:proofErr w:type="gramEnd"/>
            <w:r>
              <w:rPr>
                <w:b/>
              </w:rPr>
              <w:t xml:space="preserve"> </w:t>
            </w:r>
            <w:r w:rsidR="00DB248C" w:rsidRPr="00B2753D">
              <w:rPr>
                <w:b/>
              </w:rPr>
              <w:t xml:space="preserve">punti </w:t>
            </w:r>
            <w:r>
              <w:rPr>
                <w:b/>
              </w:rPr>
              <w:t>ogni anno</w:t>
            </w:r>
          </w:p>
        </w:tc>
        <w:tc>
          <w:tcPr>
            <w:tcW w:w="1397" w:type="dxa"/>
            <w:tcBorders>
              <w:top w:val="single" w:sz="4" w:space="0" w:color="000000"/>
              <w:left w:val="single" w:sz="4" w:space="0" w:color="000000"/>
              <w:bottom w:val="single" w:sz="4" w:space="0" w:color="000000"/>
            </w:tcBorders>
            <w:vAlign w:val="center"/>
          </w:tcPr>
          <w:p w14:paraId="73B3D3B7"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CE0C7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C08ED6"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40A88598" w:rsidR="00DB248C" w:rsidRPr="00B2753D" w:rsidRDefault="00DB248C" w:rsidP="001A3D8B">
            <w:r w:rsidRPr="00B2753D">
              <w:rPr>
                <w:b/>
              </w:rPr>
              <w:t>TOTALE</w:t>
            </w:r>
            <w:r>
              <w:rPr>
                <w:b/>
              </w:rPr>
              <w:t xml:space="preserve">                                                                        </w:t>
            </w:r>
            <w:r w:rsidR="00DB54B9">
              <w:rPr>
                <w:b/>
              </w:rPr>
              <w:t>6</w:t>
            </w:r>
            <w:r>
              <w:rPr>
                <w:b/>
              </w:rPr>
              <w:t>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1180D788" w:rsidR="00DB54B9" w:rsidRDefault="00DB54B9" w:rsidP="00FC46A5">
      <w:pPr>
        <w:autoSpaceDE w:val="0"/>
        <w:spacing w:line="480" w:lineRule="auto"/>
        <w:jc w:val="both"/>
        <w:rPr>
          <w:rFonts w:ascii="Arial" w:hAnsi="Arial" w:cs="Arial"/>
          <w:sz w:val="18"/>
          <w:szCs w:val="18"/>
        </w:rPr>
      </w:pPr>
    </w:p>
    <w:p w14:paraId="16D93940" w14:textId="77777777" w:rsidR="00DB54B9" w:rsidRDefault="00DB54B9">
      <w:pPr>
        <w:rPr>
          <w:rFonts w:ascii="Arial" w:hAnsi="Arial" w:cs="Arial"/>
          <w:sz w:val="18"/>
          <w:szCs w:val="18"/>
        </w:rPr>
      </w:pPr>
      <w:r>
        <w:rPr>
          <w:rFonts w:ascii="Arial" w:hAnsi="Arial" w:cs="Arial"/>
          <w:sz w:val="18"/>
          <w:szCs w:val="18"/>
        </w:rPr>
        <w:br w:type="page"/>
      </w:r>
    </w:p>
    <w:p w14:paraId="2B08F3E1" w14:textId="77777777" w:rsidR="00DB248C" w:rsidRDefault="00DB248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0AFA81F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29AA031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F64562C"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CUP: </w:t>
      </w:r>
      <w:r w:rsidRPr="00A64A64">
        <w:rPr>
          <w:rFonts w:ascii="Calibri" w:eastAsia="Calibri" w:hAnsi="Calibri" w:cs="Calibri"/>
          <w:b/>
          <w:bCs/>
          <w:i/>
          <w:iCs/>
          <w:sz w:val="24"/>
          <w:szCs w:val="24"/>
          <w:lang w:eastAsia="en-US"/>
        </w:rPr>
        <w:t>H24D24001220007</w:t>
      </w:r>
    </w:p>
    <w:p w14:paraId="674A9825" w14:textId="77777777" w:rsidR="00A64A64" w:rsidRPr="00A64A64" w:rsidRDefault="00A64A64" w:rsidP="00A64A64">
      <w:pPr>
        <w:keepNext/>
        <w:keepLines/>
        <w:widowControl w:val="0"/>
        <w:outlineLvl w:val="5"/>
        <w:rPr>
          <w:rFonts w:ascii="Calibri" w:eastAsia="Calibri" w:hAnsi="Calibri" w:cs="Calibri"/>
          <w:bCs/>
          <w:i/>
          <w:iCs/>
          <w:sz w:val="24"/>
          <w:szCs w:val="24"/>
          <w:lang w:eastAsia="en-US"/>
        </w:rPr>
      </w:pPr>
      <w:r w:rsidRPr="00A64A64">
        <w:rPr>
          <w:rFonts w:ascii="Calibri" w:eastAsia="Calibri" w:hAnsi="Calibri" w:cs="Calibri"/>
          <w:bCs/>
          <w:i/>
          <w:iCs/>
          <w:sz w:val="24"/>
          <w:szCs w:val="24"/>
          <w:lang w:eastAsia="en-US"/>
        </w:rPr>
        <w:t xml:space="preserve">CNP: </w:t>
      </w:r>
      <w:r w:rsidRPr="00A64A64">
        <w:rPr>
          <w:rFonts w:ascii="Calibri" w:eastAsia="Calibri" w:hAnsi="Calibri" w:cs="Calibri"/>
          <w:b/>
          <w:bCs/>
          <w:i/>
          <w:iCs/>
          <w:sz w:val="24"/>
          <w:szCs w:val="24"/>
          <w:lang w:eastAsia="en-US"/>
        </w:rPr>
        <w:t>ESO4.</w:t>
      </w:r>
      <w:proofErr w:type="gramStart"/>
      <w:r w:rsidRPr="00A64A64">
        <w:rPr>
          <w:rFonts w:ascii="Calibri" w:eastAsia="Calibri" w:hAnsi="Calibri" w:cs="Calibri"/>
          <w:b/>
          <w:bCs/>
          <w:i/>
          <w:iCs/>
          <w:sz w:val="24"/>
          <w:szCs w:val="24"/>
          <w:lang w:eastAsia="en-US"/>
        </w:rPr>
        <w:t>6.A4.A</w:t>
      </w:r>
      <w:proofErr w:type="gramEnd"/>
      <w:r w:rsidRPr="00A64A64">
        <w:rPr>
          <w:rFonts w:ascii="Calibri" w:eastAsia="Calibri" w:hAnsi="Calibri" w:cs="Calibri"/>
          <w:b/>
          <w:bCs/>
          <w:i/>
          <w:iCs/>
          <w:sz w:val="24"/>
          <w:szCs w:val="24"/>
          <w:lang w:eastAsia="en-US"/>
        </w:rPr>
        <w:t>-FSEPN-VE-2024-83</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8038AB">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8038AB">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8038AB">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8038AB">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headerReference w:type="even" r:id="rId9"/>
      <w:headerReference w:type="default" r:id="rId10"/>
      <w:footerReference w:type="even" r:id="rId11"/>
      <w:footerReference w:type="default" r:id="rId12"/>
      <w:headerReference w:type="first" r:id="rId13"/>
      <w:footerReference w:type="first" r:id="rId14"/>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EF3E" w14:textId="77777777" w:rsidR="00F22DC9" w:rsidRDefault="00F22DC9">
      <w:r>
        <w:separator/>
      </w:r>
    </w:p>
  </w:endnote>
  <w:endnote w:type="continuationSeparator" w:id="0">
    <w:p w14:paraId="1FAD4354" w14:textId="77777777" w:rsidR="00F22DC9" w:rsidRDefault="00F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BA8" w14:textId="77777777" w:rsidR="002910DF" w:rsidRDefault="002910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D83A" w14:textId="77777777" w:rsidR="00F22DC9" w:rsidRDefault="00F22DC9">
      <w:r>
        <w:separator/>
      </w:r>
    </w:p>
  </w:footnote>
  <w:footnote w:type="continuationSeparator" w:id="0">
    <w:p w14:paraId="5F41E0FE" w14:textId="77777777" w:rsidR="00F22DC9" w:rsidRDefault="00F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115E" w14:textId="77777777" w:rsidR="002910DF" w:rsidRDefault="002910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0FD" w14:textId="60C7AAC3" w:rsidR="002910DF" w:rsidRDefault="002910DF">
    <w:pPr>
      <w:pStyle w:val="Intestazione"/>
    </w:pPr>
    <w:r>
      <w:rPr>
        <w:noProof/>
      </w:rPr>
      <w:drawing>
        <wp:inline distT="0" distB="0" distL="0" distR="0" wp14:anchorId="66EEDD12" wp14:editId="191A4A55">
          <wp:extent cx="6210300" cy="638361"/>
          <wp:effectExtent l="0" t="0" r="0" b="0"/>
          <wp:docPr id="5515154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73D" w14:textId="77777777" w:rsidR="002910DF" w:rsidRDefault="002910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7138300">
    <w:abstractNumId w:val="2"/>
  </w:num>
  <w:num w:numId="2" w16cid:durableId="206534387">
    <w:abstractNumId w:val="3"/>
  </w:num>
  <w:num w:numId="3" w16cid:durableId="832912483">
    <w:abstractNumId w:val="9"/>
  </w:num>
  <w:num w:numId="4"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738670">
    <w:abstractNumId w:val="8"/>
  </w:num>
  <w:num w:numId="6"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642357">
    <w:abstractNumId w:val="10"/>
  </w:num>
  <w:num w:numId="8" w16cid:durableId="892541455">
    <w:abstractNumId w:val="11"/>
  </w:num>
  <w:num w:numId="9" w16cid:durableId="901404312">
    <w:abstractNumId w:val="7"/>
  </w:num>
  <w:num w:numId="10" w16cid:durableId="42291737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2424"/>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93653"/>
    <w:rsid w:val="00095642"/>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A70"/>
    <w:rsid w:val="000F7F3B"/>
    <w:rsid w:val="00100384"/>
    <w:rsid w:val="00100F67"/>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A6959"/>
    <w:rsid w:val="001B1257"/>
    <w:rsid w:val="001B1415"/>
    <w:rsid w:val="001B25BF"/>
    <w:rsid w:val="001B484F"/>
    <w:rsid w:val="001B7378"/>
    <w:rsid w:val="001B7530"/>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10DF"/>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38"/>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3868"/>
    <w:rsid w:val="00564740"/>
    <w:rsid w:val="00565200"/>
    <w:rsid w:val="00567DE5"/>
    <w:rsid w:val="00567E59"/>
    <w:rsid w:val="00571182"/>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26FEC"/>
    <w:rsid w:val="00632BF9"/>
    <w:rsid w:val="00632F5C"/>
    <w:rsid w:val="00637EE7"/>
    <w:rsid w:val="0064748E"/>
    <w:rsid w:val="00647912"/>
    <w:rsid w:val="0065050C"/>
    <w:rsid w:val="00651209"/>
    <w:rsid w:val="00651F68"/>
    <w:rsid w:val="0065467C"/>
    <w:rsid w:val="006570B1"/>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038AB"/>
    <w:rsid w:val="008122E8"/>
    <w:rsid w:val="00813565"/>
    <w:rsid w:val="00815D29"/>
    <w:rsid w:val="00831FA2"/>
    <w:rsid w:val="00832733"/>
    <w:rsid w:val="0083680A"/>
    <w:rsid w:val="00842499"/>
    <w:rsid w:val="00842E3A"/>
    <w:rsid w:val="008457BF"/>
    <w:rsid w:val="008459E3"/>
    <w:rsid w:val="00847E8A"/>
    <w:rsid w:val="00854281"/>
    <w:rsid w:val="00854B7C"/>
    <w:rsid w:val="00860CF4"/>
    <w:rsid w:val="008664A2"/>
    <w:rsid w:val="0086776E"/>
    <w:rsid w:val="00871E16"/>
    <w:rsid w:val="00874365"/>
    <w:rsid w:val="0087562D"/>
    <w:rsid w:val="00875E5A"/>
    <w:rsid w:val="00877DD1"/>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1205E"/>
    <w:rsid w:val="00923596"/>
    <w:rsid w:val="009246DD"/>
    <w:rsid w:val="00924D43"/>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59A5"/>
    <w:rsid w:val="00A11795"/>
    <w:rsid w:val="00A11AC5"/>
    <w:rsid w:val="00A11DB1"/>
    <w:rsid w:val="00A13318"/>
    <w:rsid w:val="00A15AF4"/>
    <w:rsid w:val="00A174A1"/>
    <w:rsid w:val="00A211F7"/>
    <w:rsid w:val="00A21E86"/>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4A64"/>
    <w:rsid w:val="00A65DF8"/>
    <w:rsid w:val="00A7145B"/>
    <w:rsid w:val="00A727A8"/>
    <w:rsid w:val="00A74F4F"/>
    <w:rsid w:val="00A76733"/>
    <w:rsid w:val="00A90F34"/>
    <w:rsid w:val="00A91C14"/>
    <w:rsid w:val="00A936FF"/>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8D2"/>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2F43"/>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00E5"/>
    <w:rsid w:val="00DA7EDD"/>
    <w:rsid w:val="00DB13F1"/>
    <w:rsid w:val="00DB1AAB"/>
    <w:rsid w:val="00DB215F"/>
    <w:rsid w:val="00DB248C"/>
    <w:rsid w:val="00DB54B9"/>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C5D0F"/>
    <w:rsid w:val="00ED03F7"/>
    <w:rsid w:val="00ED65F7"/>
    <w:rsid w:val="00EE2CF3"/>
    <w:rsid w:val="00EF0A25"/>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1A05"/>
    <w:rsid w:val="00F645F8"/>
    <w:rsid w:val="00F7268E"/>
    <w:rsid w:val="00F76D9D"/>
    <w:rsid w:val="00F800D7"/>
    <w:rsid w:val="00F8229C"/>
    <w:rsid w:val="00F822EE"/>
    <w:rsid w:val="00F833A3"/>
    <w:rsid w:val="00F9157E"/>
    <w:rsid w:val="00F92A96"/>
    <w:rsid w:val="00F933FF"/>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 Germana Tellaroli</cp:lastModifiedBy>
  <cp:revision>2</cp:revision>
  <cp:lastPrinted>2017-09-07T10:02:00Z</cp:lastPrinted>
  <dcterms:created xsi:type="dcterms:W3CDTF">2025-10-07T07:17:00Z</dcterms:created>
  <dcterms:modified xsi:type="dcterms:W3CDTF">2025-10-07T07:17:00Z</dcterms:modified>
</cp:coreProperties>
</file>