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F0B52" w14:textId="77FE514A" w:rsidR="00566D97" w:rsidRDefault="00CE4668" w:rsidP="00665EE0">
      <w:pPr>
        <w:ind w:left="4956"/>
        <w:jc w:val="center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  <w:r w:rsidRPr="00CE4668">
        <w:rPr>
          <w:rFonts w:asciiTheme="minorHAnsi" w:hAnsiTheme="minorHAnsi" w:cstheme="minorHAnsi"/>
          <w:sz w:val="22"/>
          <w:szCs w:val="22"/>
        </w:rPr>
        <w:tab/>
      </w:r>
    </w:p>
    <w:p w14:paraId="1EE198CB" w14:textId="77777777" w:rsidR="0027073B" w:rsidRDefault="00C20594" w:rsidP="00417B54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</w:p>
    <w:p w14:paraId="27EB0531" w14:textId="77777777" w:rsidR="0027073B" w:rsidRDefault="00C20594" w:rsidP="00417B54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</w:pP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="0027073B"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</w:t>
      </w:r>
      <w:r w:rsidR="0027073B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(barrare il ruolo scelto) </w:t>
      </w:r>
      <w:r w:rsidR="0046419A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ESPERTO</w:t>
      </w:r>
      <w:r w:rsidR="00417B5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-TUTOR</w:t>
      </w:r>
    </w:p>
    <w:p w14:paraId="00866074" w14:textId="62010438" w:rsidR="008A4687" w:rsidRPr="008A4687" w:rsidRDefault="008A4687" w:rsidP="008A4687">
      <w:pPr>
        <w:rPr>
          <w:rFonts w:asciiTheme="minorHAnsi" w:hAnsiTheme="minorHAnsi" w:cstheme="minorHAnsi"/>
          <w:bCs/>
          <w:sz w:val="22"/>
          <w:szCs w:val="22"/>
        </w:rPr>
      </w:pPr>
      <w:r w:rsidRPr="008A4687">
        <w:rPr>
          <w:rFonts w:asciiTheme="minorHAnsi" w:hAnsiTheme="minorHAnsi" w:cstheme="minorHAnsi"/>
          <w:bCs/>
          <w:sz w:val="22"/>
          <w:szCs w:val="22"/>
        </w:rPr>
        <w:t>IL RITMO, DA ORGANIZZATORE PSICOMOTORIO A STRUMENTO METODOLOGICO. PERCORSO PRATICO SULL’USO DIDATTICO DEL RITMO A SCUOLA, UTILIZZANDO STRUMENTI DIGITALI PER IL METODO E LA VERIFICA.</w:t>
      </w:r>
    </w:p>
    <w:p w14:paraId="1F236674" w14:textId="77777777" w:rsidR="00C20594" w:rsidRPr="00C20594" w:rsidRDefault="00C20594" w:rsidP="00C20594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2C1E39B9" w14:textId="77777777" w:rsidR="00C20594" w:rsidRDefault="00C20594" w:rsidP="00C20594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5D50C256" w14:textId="77777777" w:rsidR="00665EE0" w:rsidRPr="00C20594" w:rsidRDefault="00665EE0" w:rsidP="00C20594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</w:p>
    <w:p w14:paraId="1E992FEC" w14:textId="77777777" w:rsidR="00C20594" w:rsidRPr="00C20594" w:rsidRDefault="00C20594" w:rsidP="00C20594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14:paraId="75D02FAC" w14:textId="5BEF5275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</w:t>
      </w:r>
      <w:r w:rsidR="00665EE0">
        <w:rPr>
          <w:rFonts w:asciiTheme="minorHAnsi" w:eastAsiaTheme="minorEastAsia" w:hAnsiTheme="minorHAnsi" w:cstheme="minorHAnsi"/>
          <w:sz w:val="22"/>
          <w:szCs w:val="22"/>
        </w:rPr>
        <w:t>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</w:t>
      </w:r>
      <w:r w:rsidR="00665EE0">
        <w:rPr>
          <w:rFonts w:asciiTheme="minorHAnsi" w:eastAsiaTheme="minorEastAsia" w:hAnsiTheme="minorHAnsi" w:cstheme="minorHAnsi"/>
          <w:sz w:val="22"/>
          <w:szCs w:val="22"/>
        </w:rPr>
        <w:t>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</w:t>
      </w:r>
      <w:r w:rsidR="00665EE0">
        <w:rPr>
          <w:rFonts w:asciiTheme="minorHAnsi" w:eastAsiaTheme="minorEastAsia" w:hAnsiTheme="minorHAnsi" w:cstheme="minorHAnsi"/>
          <w:sz w:val="22"/>
          <w:szCs w:val="22"/>
        </w:rPr>
        <w:t>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</w:t>
      </w:r>
    </w:p>
    <w:p w14:paraId="4EC1C980" w14:textId="0A73B46D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</w:t>
      </w:r>
      <w:r w:rsidR="00665EE0">
        <w:rPr>
          <w:rFonts w:asciiTheme="minorHAnsi" w:eastAsiaTheme="minorEastAsia" w:hAnsiTheme="minorHAnsi" w:cstheme="minorHAnsi"/>
          <w:sz w:val="22"/>
          <w:szCs w:val="22"/>
        </w:rPr>
        <w:t>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____________________ il _________</w:t>
      </w:r>
      <w:r w:rsidR="00665EE0">
        <w:rPr>
          <w:rFonts w:asciiTheme="minorHAnsi" w:eastAsiaTheme="minorEastAsia" w:hAnsiTheme="minorHAnsi" w:cstheme="minorHAnsi"/>
          <w:sz w:val="22"/>
          <w:szCs w:val="22"/>
        </w:rPr>
        <w:t>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</w:t>
      </w:r>
    </w:p>
    <w:p w14:paraId="7B5C229E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18A8EF8D" w14:textId="3437E0B5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</w:t>
      </w:r>
      <w:r w:rsidR="00665EE0">
        <w:rPr>
          <w:rFonts w:asciiTheme="minorHAnsi" w:eastAsiaTheme="minorEastAsia" w:hAnsiTheme="minorHAnsi" w:cstheme="minorHAnsi"/>
          <w:sz w:val="22"/>
          <w:szCs w:val="22"/>
        </w:rPr>
        <w:t>_____________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_________________________________</w:t>
      </w:r>
    </w:p>
    <w:p w14:paraId="23FABA48" w14:textId="436E4DDC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recapito tel. ____________________</w:t>
      </w:r>
      <w:r w:rsidR="00665EE0">
        <w:rPr>
          <w:rFonts w:asciiTheme="minorHAnsi" w:eastAsiaTheme="minorEastAsia" w:hAnsiTheme="minorHAnsi" w:cstheme="minorHAnsi"/>
          <w:sz w:val="22"/>
          <w:szCs w:val="22"/>
        </w:rPr>
        <w:t>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</w:t>
      </w:r>
      <w:r w:rsidR="00665EE0">
        <w:rPr>
          <w:rFonts w:asciiTheme="minorHAnsi" w:eastAsiaTheme="minorEastAsia" w:hAnsiTheme="minorHAnsi" w:cstheme="minorHAnsi"/>
          <w:sz w:val="22"/>
          <w:szCs w:val="22"/>
        </w:rPr>
        <w:t>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</w:t>
      </w:r>
      <w:r w:rsidR="00665EE0">
        <w:rPr>
          <w:rFonts w:asciiTheme="minorHAnsi" w:eastAsiaTheme="minorEastAsia" w:hAnsiTheme="minorHAnsi" w:cstheme="minorHAnsi"/>
          <w:sz w:val="22"/>
          <w:szCs w:val="22"/>
        </w:rPr>
        <w:t>___________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</w:t>
      </w:r>
    </w:p>
    <w:p w14:paraId="64C92FA0" w14:textId="160907B5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</w:t>
      </w:r>
      <w:r w:rsidR="00665EE0">
        <w:rPr>
          <w:rFonts w:asciiTheme="minorHAnsi" w:eastAsiaTheme="minorEastAsia" w:hAnsiTheme="minorHAnsi" w:cstheme="minorHAnsi"/>
          <w:sz w:val="22"/>
          <w:szCs w:val="22"/>
        </w:rPr>
        <w:t>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__________________________</w:t>
      </w:r>
    </w:p>
    <w:p w14:paraId="1534F44E" w14:textId="4F773523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</w:t>
      </w:r>
      <w:r w:rsidR="00665EE0">
        <w:rPr>
          <w:rFonts w:asciiTheme="minorHAnsi" w:eastAsiaTheme="minorEastAsia" w:hAnsiTheme="minorHAnsi" w:cstheme="minorHAnsi"/>
          <w:sz w:val="22"/>
          <w:szCs w:val="22"/>
        </w:rPr>
        <w:t>___________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</w:t>
      </w:r>
    </w:p>
    <w:p w14:paraId="2B8D0C62" w14:textId="77777777" w:rsidR="00C20594" w:rsidRPr="00C20594" w:rsidRDefault="00C20594" w:rsidP="00C20594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5D20E058" w14:textId="55F8F165" w:rsidR="00C20594" w:rsidRPr="00C20594" w:rsidRDefault="00C20594" w:rsidP="00C20594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 w:rsidR="0067471F">
        <w:rPr>
          <w:rFonts w:ascii="Arial" w:eastAsiaTheme="minorEastAsia" w:hAnsi="Arial" w:cs="Arial"/>
          <w:sz w:val="18"/>
          <w:szCs w:val="18"/>
        </w:rPr>
        <w:t xml:space="preserve"> </w:t>
      </w:r>
      <w:r w:rsidR="00417B54">
        <w:rPr>
          <w:rFonts w:ascii="Arial" w:eastAsiaTheme="minorEastAsia" w:hAnsi="Arial" w:cs="Arial"/>
          <w:sz w:val="18"/>
          <w:szCs w:val="18"/>
        </w:rPr>
        <w:t>ESPERT-TUTOR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relativamente al progetto </w:t>
      </w:r>
      <w:r w:rsidR="00A04EB6">
        <w:rPr>
          <w:rFonts w:ascii="Arial" w:eastAsiaTheme="minorEastAsia" w:hAnsi="Arial" w:cs="Arial"/>
          <w:sz w:val="18"/>
          <w:szCs w:val="18"/>
        </w:rPr>
        <w:t>di cui in oggetto</w:t>
      </w:r>
      <w:r>
        <w:rPr>
          <w:rFonts w:ascii="Arial" w:eastAsiaTheme="minorEastAsia" w:hAnsi="Arial" w:cs="Arial"/>
          <w:sz w:val="18"/>
          <w:szCs w:val="18"/>
        </w:rPr>
        <w:t xml:space="preserve"> </w:t>
      </w: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3402"/>
      </w:tblGrid>
      <w:tr w:rsidR="00743857" w:rsidRPr="00C20594" w14:paraId="25F394FB" w14:textId="77777777" w:rsidTr="00C949B2">
        <w:trPr>
          <w:trHeight w:val="174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62EFB104" w14:textId="77777777" w:rsidR="00743857" w:rsidRPr="00C20594" w:rsidRDefault="00743857" w:rsidP="00C20594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 w:rsidRPr="00C20594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2066E1DD" w14:textId="329390A9" w:rsidR="00743857" w:rsidRPr="00C20594" w:rsidRDefault="00743857" w:rsidP="00C20594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 xml:space="preserve">Barrare la casella per indicare </w:t>
            </w:r>
            <w:r w:rsidR="00A04EB6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la</w:t>
            </w:r>
            <w:r w:rsidR="00C949B2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 xml:space="preserve"> partecipazione</w:t>
            </w:r>
          </w:p>
        </w:tc>
      </w:tr>
      <w:tr w:rsidR="00EB52E0" w:rsidRPr="00C20594" w14:paraId="61CB437A" w14:textId="77777777" w:rsidTr="00C949B2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6F8D036" w14:textId="023FD7D3" w:rsidR="00EB52E0" w:rsidRPr="008A4687" w:rsidRDefault="0046419A" w:rsidP="008A4687">
            <w:pPr>
              <w:rPr>
                <w:bCs/>
              </w:rPr>
            </w:pPr>
            <w:r w:rsidRPr="008A4687">
              <w:rPr>
                <w:b/>
                <w:bCs/>
                <w:sz w:val="28"/>
                <w:szCs w:val="28"/>
              </w:rPr>
              <w:t>ESPERTO</w:t>
            </w:r>
            <w:r w:rsidR="008A4687" w:rsidRPr="008A4687">
              <w:rPr>
                <w:rFonts w:eastAsia="Calibri"/>
                <w:b/>
                <w:i/>
                <w:iCs/>
                <w:lang w:eastAsia="en-US"/>
              </w:rPr>
              <w:t xml:space="preserve"> </w:t>
            </w:r>
            <w:r w:rsidR="008A4687" w:rsidRPr="008A4687">
              <w:rPr>
                <w:bCs/>
                <w:i/>
                <w:iCs/>
              </w:rPr>
              <w:t>IL RITMO, DA ORGANIZZATORE PSICOMOTORIO A STRUMENTO METODOLOGICO. PERCORSO PRATICO SULL’USO DIDATTICO DEL RITMO A SCUOLA, UTILIZZANDO STRUMENTI DIGITALI PER IL METODO E LA VERIFICA.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2585540" w14:textId="77777777" w:rsidR="00EB52E0" w:rsidRPr="00C20594" w:rsidRDefault="00EB52E0" w:rsidP="00EB52E0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8A4687" w:rsidRPr="00C20594" w14:paraId="2DCEE421" w14:textId="77777777" w:rsidTr="00C949B2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B25F1F" w14:textId="6FBBE4C4" w:rsidR="008A4687" w:rsidRDefault="008A4687" w:rsidP="008A4687">
            <w:pPr>
              <w:suppressAutoHyphens/>
              <w:spacing w:after="200"/>
              <w:mirrorIndents/>
            </w:pPr>
            <w:r w:rsidRPr="008A4687">
              <w:rPr>
                <w:b/>
                <w:bCs/>
                <w:sz w:val="28"/>
                <w:szCs w:val="28"/>
              </w:rPr>
              <w:t>TUTOR</w:t>
            </w:r>
            <w:r w:rsidRPr="008A4687">
              <w:rPr>
                <w:rFonts w:eastAsia="Calibri"/>
                <w:b/>
                <w:i/>
                <w:iCs/>
                <w:lang w:eastAsia="en-US"/>
              </w:rPr>
              <w:t xml:space="preserve"> </w:t>
            </w:r>
            <w:r w:rsidRPr="008A4687">
              <w:rPr>
                <w:bCs/>
                <w:i/>
                <w:iCs/>
              </w:rPr>
              <w:t>IL RITMO, DA ORGANIZZATORE PSICOMOTORIO A STRUMENTO METODOLOGICO. PERCORSO PRATICO SULL’USO DIDATTICO DEL RITMO A SCUOLA, UTILIZZANDO STRUMENTI DIGITALI PER IL METODO E LA VERIFICA.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2F7F715" w14:textId="77777777" w:rsidR="008A4687" w:rsidRPr="00C20594" w:rsidRDefault="008A4687" w:rsidP="008A4687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14:paraId="4DE8873F" w14:textId="77777777" w:rsidR="00C20594" w:rsidRPr="00C20594" w:rsidRDefault="00C20594" w:rsidP="00C20594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6C995340" w14:textId="77777777" w:rsidR="00C20594" w:rsidRPr="00C20594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511BB682" w14:textId="77777777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2F358799" w14:textId="77777777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339FC16A" w14:textId="317F4DCB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</w:p>
    <w:p w14:paraId="12CBC844" w14:textId="77777777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2ECE9A7E" w14:textId="77777777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5BFFE39D" w14:textId="77777777" w:rsidR="00EB52E0" w:rsidRPr="00EB52E0" w:rsidRDefault="00EB52E0" w:rsidP="00EB52E0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</w:rPr>
      </w:pPr>
    </w:p>
    <w:p w14:paraId="470999AE" w14:textId="2FF819BB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5659941B" w14:textId="77777777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4593BF3A" w14:textId="77777777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4A0D341C" w14:textId="77777777" w:rsidR="00EB52E0" w:rsidRDefault="00EB52E0" w:rsidP="00EB52E0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  <w:sz w:val="18"/>
          <w:szCs w:val="18"/>
        </w:rPr>
      </w:pPr>
    </w:p>
    <w:p w14:paraId="501BF1BB" w14:textId="6C77C6A9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5B156EB8" w14:textId="77777777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essere disponibile </w:t>
      </w:r>
      <w:proofErr w:type="gramStart"/>
      <w:r w:rsidRPr="00C20594">
        <w:rPr>
          <w:rFonts w:ascii="Arial" w:eastAsiaTheme="minorEastAsia" w:hAnsi="Arial" w:cs="Arial"/>
          <w:sz w:val="18"/>
          <w:szCs w:val="18"/>
        </w:rPr>
        <w:t>ad</w:t>
      </w:r>
      <w:proofErr w:type="gramEnd"/>
      <w:r w:rsidRPr="00C20594">
        <w:rPr>
          <w:rFonts w:ascii="Arial" w:eastAsiaTheme="minorEastAsia" w:hAnsi="Arial" w:cs="Arial"/>
          <w:sz w:val="18"/>
          <w:szCs w:val="18"/>
        </w:rPr>
        <w:t xml:space="preserve"> adattarsi al calendario definito dal Gruppo Operativo di Piano</w:t>
      </w:r>
    </w:p>
    <w:p w14:paraId="06D20897" w14:textId="50807122" w:rsidR="0008242F" w:rsidRPr="00EB52E0" w:rsidRDefault="00C20594" w:rsidP="0008242F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1F8530BE" w14:textId="2489EC60" w:rsidR="00C20594" w:rsidRPr="005E1D00" w:rsidRDefault="00C20594" w:rsidP="005E1D0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 w:rsidR="00EB52E0"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3B9D2D50" w14:textId="3AE830CF" w:rsidR="00D52F60" w:rsidRPr="005E1D00" w:rsidRDefault="00C20594" w:rsidP="00C20594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7B09DBE0" w14:textId="77777777" w:rsidR="00C20594" w:rsidRPr="00C20594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44450B99" w14:textId="77777777" w:rsidR="00C20594" w:rsidRPr="00C20594" w:rsidRDefault="00C20594" w:rsidP="00C2059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27DAC3BA" w14:textId="77777777" w:rsidR="00C20594" w:rsidRPr="00C20594" w:rsidRDefault="00C20594" w:rsidP="00C2059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0E937391" w14:textId="7BD83CA2" w:rsidR="00C20594" w:rsidRPr="00C20594" w:rsidRDefault="00C20594" w:rsidP="00C2059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 w:rsidR="00EB52E0">
        <w:rPr>
          <w:rFonts w:ascii="Arial" w:eastAsiaTheme="minorEastAsia" w:hAnsi="Arial" w:cs="Arial"/>
          <w:sz w:val="18"/>
          <w:szCs w:val="18"/>
        </w:rPr>
        <w:t>e</w:t>
      </w:r>
    </w:p>
    <w:p w14:paraId="49C52F9B" w14:textId="77777777" w:rsidR="00C20594" w:rsidRPr="00C20594" w:rsidRDefault="00C20594" w:rsidP="00C20594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002E1613" w14:textId="77777777" w:rsidR="002B13C0" w:rsidRDefault="002B13C0" w:rsidP="00C20594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2CC03469" w14:textId="60719355" w:rsidR="00C20594" w:rsidRPr="00C20594" w:rsidRDefault="00C20594" w:rsidP="002B13C0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15E97709" w14:textId="70D34302" w:rsidR="00C20594" w:rsidRPr="00C20594" w:rsidRDefault="00C20594" w:rsidP="00D53576">
      <w:pPr>
        <w:autoSpaceDE w:val="0"/>
        <w:autoSpaceDN w:val="0"/>
        <w:adjustRightInd w:val="0"/>
        <w:mirrorIndents/>
        <w:jc w:val="both"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  <w:r w:rsidR="00D53576"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  <w:r w:rsidR="00D53576"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  <w:r w:rsidR="00D53576"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 w:rsidR="0067471F"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 w:rsidR="00C949B2"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 w:rsidR="0067471F"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38885DA0" w14:textId="77777777" w:rsidR="00C20594" w:rsidRPr="00C20594" w:rsidRDefault="00C20594" w:rsidP="00D53576">
      <w:pPr>
        <w:autoSpaceDE w:val="0"/>
        <w:spacing w:after="200"/>
        <w:mirrorIndents/>
        <w:jc w:val="both"/>
        <w:rPr>
          <w:rFonts w:ascii="Arial" w:eastAsiaTheme="minorEastAsia" w:hAnsi="Arial" w:cs="Arial"/>
          <w:sz w:val="18"/>
          <w:szCs w:val="18"/>
        </w:rPr>
      </w:pPr>
    </w:p>
    <w:p w14:paraId="5E350780" w14:textId="224B9200" w:rsidR="000E446C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482CC4F8" w14:textId="77777777" w:rsidR="002B13C0" w:rsidRDefault="002B13C0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B4A6260" w14:textId="788D360E" w:rsidR="00C20594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5C5FC0BA" w14:textId="77777777" w:rsidR="002B13C0" w:rsidRPr="00C20594" w:rsidRDefault="002B13C0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338E6C3" w14:textId="7C4E55DD" w:rsidR="00892948" w:rsidRDefault="00C20594" w:rsidP="0027107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sectPr w:rsidR="00892948" w:rsidSect="00B20EE4">
      <w:headerReference w:type="default" r:id="rId8"/>
      <w:footerReference w:type="even" r:id="rId9"/>
      <w:footerReference w:type="default" r:id="rId10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43813" w14:textId="77777777" w:rsidR="00B20EE4" w:rsidRDefault="00B20EE4">
      <w:r>
        <w:separator/>
      </w:r>
    </w:p>
  </w:endnote>
  <w:endnote w:type="continuationSeparator" w:id="0">
    <w:p w14:paraId="6CD36F78" w14:textId="77777777" w:rsidR="00B20EE4" w:rsidRDefault="00B20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A65DE" w14:textId="316707D8" w:rsidR="000A475B" w:rsidRDefault="000A475B">
    <w:pPr>
      <w:pStyle w:val="Pidipagina"/>
    </w:pPr>
    <w:r>
      <w:rPr>
        <w:noProof/>
      </w:rPr>
      <w:drawing>
        <wp:inline distT="0" distB="0" distL="0" distR="0" wp14:anchorId="62F3AA23" wp14:editId="46226AC6">
          <wp:extent cx="6212205" cy="1103630"/>
          <wp:effectExtent l="0" t="0" r="0" b="1270"/>
          <wp:docPr id="192583635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2205" cy="1103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0D061" w14:textId="77777777" w:rsidR="00B20EE4" w:rsidRDefault="00B20EE4">
      <w:r>
        <w:separator/>
      </w:r>
    </w:p>
  </w:footnote>
  <w:footnote w:type="continuationSeparator" w:id="0">
    <w:p w14:paraId="1CB3829E" w14:textId="77777777" w:rsidR="00B20EE4" w:rsidRDefault="00B20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2BFBE" w14:textId="1B0EDDCB" w:rsidR="000A475B" w:rsidRPr="00893B91" w:rsidRDefault="000A475B" w:rsidP="000A475B">
    <w:pPr>
      <w:pStyle w:val="Titolo1"/>
      <w:rPr>
        <w:rFonts w:ascii="Bookman Old Style" w:hAnsi="Bookman Old Style" w:cs="Bookman Old Style"/>
        <w:szCs w:val="28"/>
      </w:rPr>
    </w:pPr>
    <w:r>
      <w:rPr>
        <w:rFonts w:ascii="Bookman Old Style" w:hAnsi="Bookman Old Style" w:cs="Bookman Old Style"/>
        <w:noProof/>
        <w:szCs w:val="28"/>
      </w:rPr>
      <w:drawing>
        <wp:anchor distT="0" distB="0" distL="114300" distR="114300" simplePos="0" relativeHeight="251660288" behindDoc="0" locked="0" layoutInCell="1" allowOverlap="1" wp14:anchorId="6661B2FA" wp14:editId="1BE15A77">
          <wp:simplePos x="0" y="0"/>
          <wp:positionH relativeFrom="column">
            <wp:posOffset>-276850</wp:posOffset>
          </wp:positionH>
          <wp:positionV relativeFrom="paragraph">
            <wp:posOffset>402836</wp:posOffset>
          </wp:positionV>
          <wp:extent cx="521277" cy="595913"/>
          <wp:effectExtent l="19050" t="0" r="0" b="0"/>
          <wp:wrapNone/>
          <wp:docPr id="1" name="Immagine 20" descr="ITAL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ALI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1277" cy="595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93B91">
      <w:rPr>
        <w:rFonts w:ascii="Bookman Old Style" w:hAnsi="Bookman Old Style" w:cs="Bookman Old Style"/>
        <w:szCs w:val="28"/>
      </w:rPr>
      <w:t xml:space="preserve">ISTITUTO COMPRENSIVO STATALE </w:t>
    </w:r>
    <w:r>
      <w:rPr>
        <w:rFonts w:ascii="Bookman Old Style" w:hAnsi="Bookman Old Style" w:cs="Bookman Old Style"/>
        <w:szCs w:val="28"/>
      </w:rPr>
      <w:t>DI CAPRINO VERONESE</w:t>
    </w:r>
  </w:p>
  <w:p w14:paraId="7AA2A287" w14:textId="77777777" w:rsidR="000A475B" w:rsidRPr="00680C0F" w:rsidRDefault="000A475B" w:rsidP="000A475B">
    <w:pPr>
      <w:jc w:val="center"/>
      <w:rPr>
        <w:rFonts w:ascii="Bookman Old Style" w:hAnsi="Bookman Old Style" w:cs="Bookman Old Style"/>
        <w:sz w:val="22"/>
      </w:rPr>
    </w:pPr>
    <w:r w:rsidRPr="00680C0F">
      <w:rPr>
        <w:rFonts w:ascii="Bookman Old Style" w:hAnsi="Bookman Old Style" w:cs="Bookman Old Style"/>
        <w:sz w:val="22"/>
      </w:rPr>
      <w:t xml:space="preserve">Scuola dell’Infanzia, Primaria e Secondaria di primo grado </w:t>
    </w:r>
  </w:p>
  <w:p w14:paraId="4C421253" w14:textId="245F6347" w:rsidR="000A475B" w:rsidRPr="00893B91" w:rsidRDefault="000A475B" w:rsidP="000A475B">
    <w:pPr>
      <w:jc w:val="center"/>
      <w:rPr>
        <w:rFonts w:ascii="Bookman Old Style" w:hAnsi="Bookman Old Style" w:cs="Bookman Old Style"/>
        <w:sz w:val="16"/>
        <w:szCs w:val="16"/>
      </w:rPr>
    </w:pPr>
    <w:r>
      <w:rPr>
        <w:rFonts w:ascii="Bookman Old Style" w:hAnsi="Bookman Old Style" w:cs="Bookman Old Style"/>
        <w:noProof/>
        <w:szCs w:val="28"/>
      </w:rPr>
      <w:drawing>
        <wp:anchor distT="0" distB="0" distL="114300" distR="114300" simplePos="0" relativeHeight="251659264" behindDoc="1" locked="0" layoutInCell="1" allowOverlap="1" wp14:anchorId="47070493" wp14:editId="681CC09D">
          <wp:simplePos x="0" y="0"/>
          <wp:positionH relativeFrom="column">
            <wp:posOffset>5753384</wp:posOffset>
          </wp:positionH>
          <wp:positionV relativeFrom="paragraph">
            <wp:posOffset>4293</wp:posOffset>
          </wp:positionV>
          <wp:extent cx="550036" cy="552203"/>
          <wp:effectExtent l="19050" t="0" r="2414" b="0"/>
          <wp:wrapNone/>
          <wp:docPr id="2" name="Immagine 3" descr="LOGO CAPRI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PRINO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50036" cy="5522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93B91">
      <w:rPr>
        <w:rFonts w:ascii="Bookman Old Style" w:hAnsi="Bookman Old Style" w:cs="Bookman Old Style"/>
        <w:sz w:val="16"/>
        <w:szCs w:val="16"/>
      </w:rPr>
      <w:t xml:space="preserve">Via </w:t>
    </w:r>
    <w:r>
      <w:rPr>
        <w:rFonts w:ascii="Bookman Old Style" w:hAnsi="Bookman Old Style" w:cs="Bookman Old Style"/>
        <w:sz w:val="16"/>
        <w:szCs w:val="16"/>
      </w:rPr>
      <w:t>Alcide De Gasperi</w:t>
    </w:r>
    <w:r w:rsidRPr="00893B91">
      <w:rPr>
        <w:rFonts w:ascii="Bookman Old Style" w:hAnsi="Bookman Old Style" w:cs="Bookman Old Style"/>
        <w:sz w:val="16"/>
        <w:szCs w:val="16"/>
      </w:rPr>
      <w:t xml:space="preserve">, </w:t>
    </w:r>
    <w:r>
      <w:rPr>
        <w:rFonts w:ascii="Bookman Old Style" w:hAnsi="Bookman Old Style" w:cs="Bookman Old Style"/>
        <w:sz w:val="16"/>
        <w:szCs w:val="16"/>
      </w:rPr>
      <w:t xml:space="preserve">18 </w:t>
    </w:r>
    <w:proofErr w:type="gramStart"/>
    <w:r>
      <w:rPr>
        <w:rFonts w:ascii="Bookman Old Style" w:hAnsi="Bookman Old Style" w:cs="Bookman Old Style"/>
        <w:sz w:val="16"/>
        <w:szCs w:val="16"/>
      </w:rPr>
      <w:t xml:space="preserve">- </w:t>
    </w:r>
    <w:r w:rsidRPr="00893B91">
      <w:rPr>
        <w:rFonts w:ascii="Bookman Old Style" w:hAnsi="Bookman Old Style" w:cs="Bookman Old Style"/>
        <w:sz w:val="16"/>
        <w:szCs w:val="16"/>
      </w:rPr>
      <w:t xml:space="preserve"> 37013</w:t>
    </w:r>
    <w:proofErr w:type="gramEnd"/>
    <w:r w:rsidRPr="00893B91">
      <w:rPr>
        <w:rFonts w:ascii="Bookman Old Style" w:hAnsi="Bookman Old Style" w:cs="Bookman Old Style"/>
        <w:sz w:val="16"/>
        <w:szCs w:val="16"/>
      </w:rPr>
      <w:t xml:space="preserve"> CAPRINO VERONESE</w:t>
    </w:r>
  </w:p>
  <w:p w14:paraId="1DC5C89B" w14:textId="77777777" w:rsidR="000A475B" w:rsidRPr="00893B91" w:rsidRDefault="000A475B" w:rsidP="000A475B">
    <w:pPr>
      <w:jc w:val="center"/>
      <w:rPr>
        <w:noProof/>
        <w:sz w:val="16"/>
        <w:szCs w:val="16"/>
      </w:rPr>
    </w:pPr>
    <w:r w:rsidRPr="00893B91">
      <w:rPr>
        <w:rFonts w:ascii="Bookman Old Style" w:hAnsi="Bookman Old Style" w:cs="Bookman Old Style"/>
        <w:sz w:val="16"/>
        <w:szCs w:val="16"/>
      </w:rPr>
      <w:t>Codice univoco amm.ne UF5XWN – Codice Fiscale 90011140234</w:t>
    </w:r>
  </w:p>
  <w:p w14:paraId="47AD9C9A" w14:textId="77777777" w:rsidR="000A475B" w:rsidRPr="00893B91" w:rsidRDefault="000A475B" w:rsidP="000A475B">
    <w:pPr>
      <w:spacing w:line="276" w:lineRule="auto"/>
      <w:jc w:val="center"/>
      <w:rPr>
        <w:rFonts w:ascii="Bookman Old Style" w:hAnsi="Bookman Old Style" w:cs="Bookman Old Style"/>
        <w:sz w:val="16"/>
        <w:szCs w:val="16"/>
      </w:rPr>
    </w:pPr>
    <w:r w:rsidRPr="00893B91">
      <w:rPr>
        <w:rFonts w:ascii="Bookman Old Style" w:hAnsi="Bookman Old Style" w:cs="Bookman Old Style"/>
        <w:sz w:val="16"/>
        <w:szCs w:val="16"/>
      </w:rPr>
      <w:t xml:space="preserve">e-mail: </w:t>
    </w:r>
    <w:proofErr w:type="gramStart"/>
    <w:r w:rsidRPr="00893B91">
      <w:rPr>
        <w:rFonts w:ascii="Bookman Old Style" w:hAnsi="Bookman Old Style" w:cs="Bookman Old Style"/>
        <w:sz w:val="16"/>
        <w:szCs w:val="16"/>
      </w:rPr>
      <w:t xml:space="preserve">vric86300e@istruzione.it  </w:t>
    </w:r>
    <w:proofErr w:type="spellStart"/>
    <w:r w:rsidRPr="00893B91">
      <w:rPr>
        <w:rFonts w:ascii="Bookman Old Style" w:hAnsi="Bookman Old Style" w:cs="Bookman Old Style"/>
        <w:sz w:val="16"/>
        <w:szCs w:val="16"/>
      </w:rPr>
      <w:t>pec</w:t>
    </w:r>
    <w:proofErr w:type="spellEnd"/>
    <w:proofErr w:type="gramEnd"/>
    <w:r w:rsidRPr="00893B91">
      <w:rPr>
        <w:rFonts w:ascii="Bookman Old Style" w:hAnsi="Bookman Old Style" w:cs="Bookman Old Style"/>
        <w:sz w:val="16"/>
        <w:szCs w:val="16"/>
      </w:rPr>
      <w:t>: vric86300e@pec.istruzione.it</w:t>
    </w:r>
  </w:p>
  <w:p w14:paraId="6A5DA5EC" w14:textId="77777777" w:rsidR="000A475B" w:rsidRDefault="000A475B" w:rsidP="000A475B">
    <w:pPr>
      <w:jc w:val="center"/>
      <w:rPr>
        <w:rFonts w:ascii="Bookman Old Style" w:hAnsi="Bookman Old Style" w:cs="Bookman Old Style"/>
        <w:sz w:val="16"/>
        <w:szCs w:val="16"/>
      </w:rPr>
    </w:pPr>
    <w:r w:rsidRPr="00893B91">
      <w:rPr>
        <w:rFonts w:ascii="Bookman Old Style" w:hAnsi="Bookman Old Style" w:cs="Bookman Old Style"/>
        <w:sz w:val="16"/>
        <w:szCs w:val="16"/>
      </w:rPr>
      <w:t xml:space="preserve">TEL. 045 7241026   FAX 045 </w:t>
    </w:r>
    <w:proofErr w:type="gramStart"/>
    <w:r w:rsidRPr="00893B91">
      <w:rPr>
        <w:rFonts w:ascii="Bookman Old Style" w:hAnsi="Bookman Old Style" w:cs="Bookman Old Style"/>
        <w:sz w:val="16"/>
        <w:szCs w:val="16"/>
      </w:rPr>
      <w:t>6230723  SITO</w:t>
    </w:r>
    <w:proofErr w:type="gramEnd"/>
    <w:r w:rsidRPr="00893B91">
      <w:rPr>
        <w:rFonts w:ascii="Bookman Old Style" w:hAnsi="Bookman Old Style" w:cs="Bookman Old Style"/>
        <w:sz w:val="16"/>
        <w:szCs w:val="16"/>
      </w:rPr>
      <w:t xml:space="preserve"> WEB: </w:t>
    </w:r>
    <w:hyperlink r:id="rId3" w:history="1">
      <w:r w:rsidRPr="007A7ABE">
        <w:rPr>
          <w:rStyle w:val="Collegamentoipertestuale"/>
          <w:rFonts w:ascii="Bookman Old Style" w:hAnsi="Bookman Old Style" w:cs="Bookman Old Style"/>
          <w:sz w:val="16"/>
          <w:szCs w:val="16"/>
        </w:rPr>
        <w:t>www.iccaprino</w:t>
      </w:r>
      <w:r>
        <w:rPr>
          <w:rStyle w:val="Collegamentoipertestuale"/>
          <w:rFonts w:ascii="Bookman Old Style" w:hAnsi="Bookman Old Style" w:cs="Bookman Old Style"/>
          <w:sz w:val="16"/>
          <w:szCs w:val="16"/>
        </w:rPr>
        <w:t>.edu</w:t>
      </w:r>
      <w:r w:rsidRPr="007A7ABE">
        <w:rPr>
          <w:rStyle w:val="Collegamentoipertestuale"/>
          <w:rFonts w:ascii="Bookman Old Style" w:hAnsi="Bookman Old Style" w:cs="Bookman Old Style"/>
          <w:sz w:val="16"/>
          <w:szCs w:val="16"/>
        </w:rPr>
        <w:t>.it</w:t>
      </w:r>
    </w:hyperlink>
  </w:p>
  <w:p w14:paraId="25B330BE" w14:textId="77777777" w:rsidR="000A475B" w:rsidRDefault="000A475B" w:rsidP="000A475B">
    <w:pPr>
      <w:pStyle w:val="Intestazione"/>
    </w:pPr>
  </w:p>
  <w:p w14:paraId="7EE9C6D0" w14:textId="77777777" w:rsidR="000A475B" w:rsidRDefault="000A475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3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627589">
    <w:abstractNumId w:val="6"/>
  </w:num>
  <w:num w:numId="2" w16cid:durableId="1659650552">
    <w:abstractNumId w:val="18"/>
  </w:num>
  <w:num w:numId="3" w16cid:durableId="2142992583">
    <w:abstractNumId w:val="0"/>
  </w:num>
  <w:num w:numId="4" w16cid:durableId="102457732">
    <w:abstractNumId w:val="1"/>
  </w:num>
  <w:num w:numId="5" w16cid:durableId="1578512052">
    <w:abstractNumId w:val="2"/>
  </w:num>
  <w:num w:numId="6" w16cid:durableId="1236547490">
    <w:abstractNumId w:val="13"/>
  </w:num>
  <w:num w:numId="7" w16cid:durableId="414280458">
    <w:abstractNumId w:val="10"/>
  </w:num>
  <w:num w:numId="8" w16cid:durableId="1059788564">
    <w:abstractNumId w:val="22"/>
  </w:num>
  <w:num w:numId="9" w16cid:durableId="1047922356">
    <w:abstractNumId w:val="12"/>
  </w:num>
  <w:num w:numId="10" w16cid:durableId="697507067">
    <w:abstractNumId w:val="29"/>
  </w:num>
  <w:num w:numId="11" w16cid:durableId="1525050453">
    <w:abstractNumId w:val="20"/>
  </w:num>
  <w:num w:numId="12" w16cid:durableId="215092348">
    <w:abstractNumId w:val="7"/>
  </w:num>
  <w:num w:numId="13" w16cid:durableId="164591424">
    <w:abstractNumId w:val="8"/>
  </w:num>
  <w:num w:numId="14" w16cid:durableId="660816996">
    <w:abstractNumId w:val="5"/>
  </w:num>
  <w:num w:numId="15" w16cid:durableId="1596792293">
    <w:abstractNumId w:val="16"/>
  </w:num>
  <w:num w:numId="16" w16cid:durableId="116334776">
    <w:abstractNumId w:val="28"/>
  </w:num>
  <w:num w:numId="17" w16cid:durableId="1658221711">
    <w:abstractNumId w:val="9"/>
  </w:num>
  <w:num w:numId="18" w16cid:durableId="1671061976">
    <w:abstractNumId w:val="21"/>
  </w:num>
  <w:num w:numId="19" w16cid:durableId="1637952844">
    <w:abstractNumId w:val="3"/>
  </w:num>
  <w:num w:numId="20" w16cid:durableId="99029801">
    <w:abstractNumId w:val="4"/>
  </w:num>
  <w:num w:numId="21" w16cid:durableId="2083409811">
    <w:abstractNumId w:val="14"/>
  </w:num>
  <w:num w:numId="22" w16cid:durableId="2027828822">
    <w:abstractNumId w:val="15"/>
  </w:num>
  <w:num w:numId="23" w16cid:durableId="1400326441">
    <w:abstractNumId w:val="17"/>
  </w:num>
  <w:num w:numId="24" w16cid:durableId="654383935">
    <w:abstractNumId w:val="25"/>
  </w:num>
  <w:num w:numId="25" w16cid:durableId="129637878">
    <w:abstractNumId w:val="11"/>
  </w:num>
  <w:num w:numId="26" w16cid:durableId="832912483">
    <w:abstractNumId w:val="26"/>
  </w:num>
  <w:num w:numId="27" w16cid:durableId="282805874">
    <w:abstractNumId w:val="24"/>
  </w:num>
  <w:num w:numId="28" w16cid:durableId="989793468">
    <w:abstractNumId w:val="27"/>
  </w:num>
  <w:num w:numId="29" w16cid:durableId="18199592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1655249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26501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7C4"/>
    <w:rsid w:val="00062E4A"/>
    <w:rsid w:val="000670A5"/>
    <w:rsid w:val="0007048C"/>
    <w:rsid w:val="00072224"/>
    <w:rsid w:val="000736AB"/>
    <w:rsid w:val="00074CDD"/>
    <w:rsid w:val="0007706B"/>
    <w:rsid w:val="0008242F"/>
    <w:rsid w:val="00092B73"/>
    <w:rsid w:val="00093B8A"/>
    <w:rsid w:val="000A19BA"/>
    <w:rsid w:val="000A2C09"/>
    <w:rsid w:val="000A475B"/>
    <w:rsid w:val="000A74CB"/>
    <w:rsid w:val="000B12C5"/>
    <w:rsid w:val="000B480F"/>
    <w:rsid w:val="000B6C44"/>
    <w:rsid w:val="000C0039"/>
    <w:rsid w:val="000C11ED"/>
    <w:rsid w:val="000C2DBB"/>
    <w:rsid w:val="000C337A"/>
    <w:rsid w:val="000C7368"/>
    <w:rsid w:val="000D1AFB"/>
    <w:rsid w:val="000D5BE5"/>
    <w:rsid w:val="000E1E4D"/>
    <w:rsid w:val="000E2384"/>
    <w:rsid w:val="000E246B"/>
    <w:rsid w:val="000E446C"/>
    <w:rsid w:val="000F0CA0"/>
    <w:rsid w:val="000F2156"/>
    <w:rsid w:val="000F4537"/>
    <w:rsid w:val="000F4D89"/>
    <w:rsid w:val="000F4F4B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149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6898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6BA3"/>
    <w:rsid w:val="00217C76"/>
    <w:rsid w:val="00222A56"/>
    <w:rsid w:val="002247FE"/>
    <w:rsid w:val="00225146"/>
    <w:rsid w:val="00226CB3"/>
    <w:rsid w:val="00231A8B"/>
    <w:rsid w:val="0023285D"/>
    <w:rsid w:val="00240337"/>
    <w:rsid w:val="002404E3"/>
    <w:rsid w:val="00243285"/>
    <w:rsid w:val="0024391D"/>
    <w:rsid w:val="002511B5"/>
    <w:rsid w:val="0025352F"/>
    <w:rsid w:val="002539BB"/>
    <w:rsid w:val="00255CE2"/>
    <w:rsid w:val="0025698C"/>
    <w:rsid w:val="0026467A"/>
    <w:rsid w:val="00265864"/>
    <w:rsid w:val="0027073B"/>
    <w:rsid w:val="002708A6"/>
    <w:rsid w:val="00271074"/>
    <w:rsid w:val="002772BD"/>
    <w:rsid w:val="002826C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684C"/>
    <w:rsid w:val="002C1C92"/>
    <w:rsid w:val="002C1E86"/>
    <w:rsid w:val="002D472B"/>
    <w:rsid w:val="002D473A"/>
    <w:rsid w:val="002D786D"/>
    <w:rsid w:val="002E1891"/>
    <w:rsid w:val="002E1DEB"/>
    <w:rsid w:val="002E5DB6"/>
    <w:rsid w:val="002F04D0"/>
    <w:rsid w:val="002F49B3"/>
    <w:rsid w:val="002F66C4"/>
    <w:rsid w:val="00300F45"/>
    <w:rsid w:val="00301C88"/>
    <w:rsid w:val="00304B62"/>
    <w:rsid w:val="0030701D"/>
    <w:rsid w:val="00313C3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A6CDE"/>
    <w:rsid w:val="003B7865"/>
    <w:rsid w:val="003B79E2"/>
    <w:rsid w:val="003C0DE3"/>
    <w:rsid w:val="003C5971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17B54"/>
    <w:rsid w:val="004208C7"/>
    <w:rsid w:val="0042568D"/>
    <w:rsid w:val="00430C48"/>
    <w:rsid w:val="00432F33"/>
    <w:rsid w:val="00433881"/>
    <w:rsid w:val="00433CB5"/>
    <w:rsid w:val="00435CFB"/>
    <w:rsid w:val="0044224C"/>
    <w:rsid w:val="00443639"/>
    <w:rsid w:val="00446355"/>
    <w:rsid w:val="0044774A"/>
    <w:rsid w:val="004563DD"/>
    <w:rsid w:val="00462440"/>
    <w:rsid w:val="0046419A"/>
    <w:rsid w:val="004652D3"/>
    <w:rsid w:val="004657B2"/>
    <w:rsid w:val="004722C2"/>
    <w:rsid w:val="00473A05"/>
    <w:rsid w:val="00484CE2"/>
    <w:rsid w:val="00485D17"/>
    <w:rsid w:val="004914CB"/>
    <w:rsid w:val="00495A93"/>
    <w:rsid w:val="00497369"/>
    <w:rsid w:val="004A0E73"/>
    <w:rsid w:val="004A5D71"/>
    <w:rsid w:val="004A786E"/>
    <w:rsid w:val="004B09C3"/>
    <w:rsid w:val="004B5569"/>
    <w:rsid w:val="004B62EF"/>
    <w:rsid w:val="004C01A7"/>
    <w:rsid w:val="004D18E3"/>
    <w:rsid w:val="004D1C0F"/>
    <w:rsid w:val="004D539A"/>
    <w:rsid w:val="004E105E"/>
    <w:rsid w:val="004E6955"/>
    <w:rsid w:val="004F46DF"/>
    <w:rsid w:val="004F7A83"/>
    <w:rsid w:val="00502698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683B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3EC"/>
    <w:rsid w:val="00607877"/>
    <w:rsid w:val="006105EA"/>
    <w:rsid w:val="00613E0F"/>
    <w:rsid w:val="006149C4"/>
    <w:rsid w:val="006167AA"/>
    <w:rsid w:val="0062260B"/>
    <w:rsid w:val="00623ECD"/>
    <w:rsid w:val="0062483F"/>
    <w:rsid w:val="0062493E"/>
    <w:rsid w:val="00632BF9"/>
    <w:rsid w:val="00632F5C"/>
    <w:rsid w:val="00635CBB"/>
    <w:rsid w:val="006378DA"/>
    <w:rsid w:val="00637EE7"/>
    <w:rsid w:val="00642AB6"/>
    <w:rsid w:val="00647912"/>
    <w:rsid w:val="0065050C"/>
    <w:rsid w:val="0065467C"/>
    <w:rsid w:val="00660340"/>
    <w:rsid w:val="0066271B"/>
    <w:rsid w:val="00663BD8"/>
    <w:rsid w:val="006648CD"/>
    <w:rsid w:val="00665EE0"/>
    <w:rsid w:val="0067412A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96DDD"/>
    <w:rsid w:val="006A0432"/>
    <w:rsid w:val="006A149B"/>
    <w:rsid w:val="006A3842"/>
    <w:rsid w:val="006A61F6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E78FD"/>
    <w:rsid w:val="006F05B1"/>
    <w:rsid w:val="007018B7"/>
    <w:rsid w:val="00701AC9"/>
    <w:rsid w:val="00705188"/>
    <w:rsid w:val="00706853"/>
    <w:rsid w:val="00706DD4"/>
    <w:rsid w:val="00710D1C"/>
    <w:rsid w:val="0071156B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1C9F"/>
    <w:rsid w:val="007C4C5B"/>
    <w:rsid w:val="007C5809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2948"/>
    <w:rsid w:val="00894D01"/>
    <w:rsid w:val="008976D9"/>
    <w:rsid w:val="00897BDF"/>
    <w:rsid w:val="008A1E97"/>
    <w:rsid w:val="008A25A6"/>
    <w:rsid w:val="008A4687"/>
    <w:rsid w:val="008B1FC8"/>
    <w:rsid w:val="008B37FD"/>
    <w:rsid w:val="008B6767"/>
    <w:rsid w:val="008B67E9"/>
    <w:rsid w:val="008C0440"/>
    <w:rsid w:val="008C1400"/>
    <w:rsid w:val="008D1317"/>
    <w:rsid w:val="008D43A6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1896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26B5"/>
    <w:rsid w:val="009944D6"/>
    <w:rsid w:val="009958CB"/>
    <w:rsid w:val="00997C40"/>
    <w:rsid w:val="009A0D66"/>
    <w:rsid w:val="009A6832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04EB6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1D1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3E9A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08E3"/>
    <w:rsid w:val="00B20EE4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A6BB5"/>
    <w:rsid w:val="00BB0CD6"/>
    <w:rsid w:val="00BB1BF6"/>
    <w:rsid w:val="00BB38A7"/>
    <w:rsid w:val="00BB6BE2"/>
    <w:rsid w:val="00BC08A2"/>
    <w:rsid w:val="00BC31AB"/>
    <w:rsid w:val="00BC6129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14F7"/>
    <w:rsid w:val="00C47403"/>
    <w:rsid w:val="00C5300F"/>
    <w:rsid w:val="00C53E2D"/>
    <w:rsid w:val="00C55600"/>
    <w:rsid w:val="00C56550"/>
    <w:rsid w:val="00C572D7"/>
    <w:rsid w:val="00C61D88"/>
    <w:rsid w:val="00C678B4"/>
    <w:rsid w:val="00C70536"/>
    <w:rsid w:val="00C728F6"/>
    <w:rsid w:val="00C8027A"/>
    <w:rsid w:val="00C85681"/>
    <w:rsid w:val="00C9066B"/>
    <w:rsid w:val="00C925E4"/>
    <w:rsid w:val="00C949B2"/>
    <w:rsid w:val="00CA417D"/>
    <w:rsid w:val="00CA7616"/>
    <w:rsid w:val="00CB2568"/>
    <w:rsid w:val="00CB3149"/>
    <w:rsid w:val="00CB5774"/>
    <w:rsid w:val="00CB5D21"/>
    <w:rsid w:val="00CC066E"/>
    <w:rsid w:val="00CC0C95"/>
    <w:rsid w:val="00CC34E5"/>
    <w:rsid w:val="00CC6D2D"/>
    <w:rsid w:val="00CC72EB"/>
    <w:rsid w:val="00CD05C5"/>
    <w:rsid w:val="00CD2B54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05801"/>
    <w:rsid w:val="00D118F6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3576"/>
    <w:rsid w:val="00D5621E"/>
    <w:rsid w:val="00D566BB"/>
    <w:rsid w:val="00D572E2"/>
    <w:rsid w:val="00D6154E"/>
    <w:rsid w:val="00D617C4"/>
    <w:rsid w:val="00D646B2"/>
    <w:rsid w:val="00D710E0"/>
    <w:rsid w:val="00D72EEE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9E5"/>
    <w:rsid w:val="00DA7EDD"/>
    <w:rsid w:val="00DB215F"/>
    <w:rsid w:val="00DB71F1"/>
    <w:rsid w:val="00DC08C8"/>
    <w:rsid w:val="00DC09F0"/>
    <w:rsid w:val="00DC5795"/>
    <w:rsid w:val="00DD1F91"/>
    <w:rsid w:val="00DD28C7"/>
    <w:rsid w:val="00DD463E"/>
    <w:rsid w:val="00DD704B"/>
    <w:rsid w:val="00DE0AB9"/>
    <w:rsid w:val="00DE2294"/>
    <w:rsid w:val="00DE791F"/>
    <w:rsid w:val="00DF0084"/>
    <w:rsid w:val="00DF7B0B"/>
    <w:rsid w:val="00DF7E8D"/>
    <w:rsid w:val="00E03EA0"/>
    <w:rsid w:val="00E0597F"/>
    <w:rsid w:val="00E06895"/>
    <w:rsid w:val="00E0713E"/>
    <w:rsid w:val="00E122B9"/>
    <w:rsid w:val="00E14FE7"/>
    <w:rsid w:val="00E15081"/>
    <w:rsid w:val="00E171B4"/>
    <w:rsid w:val="00E24308"/>
    <w:rsid w:val="00E34D43"/>
    <w:rsid w:val="00E37236"/>
    <w:rsid w:val="00E42158"/>
    <w:rsid w:val="00E4244A"/>
    <w:rsid w:val="00E455B8"/>
    <w:rsid w:val="00E50C85"/>
    <w:rsid w:val="00E5247C"/>
    <w:rsid w:val="00E61183"/>
    <w:rsid w:val="00E674BE"/>
    <w:rsid w:val="00E72F8E"/>
    <w:rsid w:val="00E73B87"/>
    <w:rsid w:val="00E74708"/>
    <w:rsid w:val="00E74814"/>
    <w:rsid w:val="00E754F2"/>
    <w:rsid w:val="00E7672F"/>
    <w:rsid w:val="00E872D0"/>
    <w:rsid w:val="00E9490F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52E0"/>
    <w:rsid w:val="00EC303F"/>
    <w:rsid w:val="00EC3183"/>
    <w:rsid w:val="00ED03F7"/>
    <w:rsid w:val="00ED1016"/>
    <w:rsid w:val="00ED5317"/>
    <w:rsid w:val="00ED65F7"/>
    <w:rsid w:val="00EE2CF3"/>
    <w:rsid w:val="00EE60C5"/>
    <w:rsid w:val="00EF30AB"/>
    <w:rsid w:val="00EF617D"/>
    <w:rsid w:val="00EF6706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800D7"/>
    <w:rsid w:val="00F8229C"/>
    <w:rsid w:val="00F84EAF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04EB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0A4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scaprinoverones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430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Dirigente Germana Tellaroli</cp:lastModifiedBy>
  <cp:revision>3</cp:revision>
  <cp:lastPrinted>2020-02-24T13:03:00Z</cp:lastPrinted>
  <dcterms:created xsi:type="dcterms:W3CDTF">2025-07-23T08:48:00Z</dcterms:created>
  <dcterms:modified xsi:type="dcterms:W3CDTF">2025-07-23T08:50:00Z</dcterms:modified>
</cp:coreProperties>
</file>