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7829"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ECE234" w14:textId="1B337133" w:rsidR="00C20594" w:rsidRPr="002B13C0" w:rsidRDefault="00C20594" w:rsidP="00B96275">
            <w:pPr>
              <w:jc w:val="center"/>
              <w:rPr>
                <w:b/>
                <w:i/>
                <w:iCs/>
                <w:sz w:val="24"/>
                <w:szCs w:val="24"/>
              </w:rPr>
            </w:pPr>
            <w:r w:rsidRPr="00C20594">
              <w:rPr>
                <w:b/>
                <w:bCs/>
                <w:sz w:val="24"/>
                <w:szCs w:val="24"/>
              </w:rPr>
              <w:br w:type="page"/>
              <w:t xml:space="preserve">ALLEGATO B: </w:t>
            </w:r>
            <w:r w:rsidRPr="00C20594">
              <w:rPr>
                <w:b/>
                <w:sz w:val="24"/>
                <w:szCs w:val="24"/>
              </w:rPr>
              <w:t>GRIGLIA DI VALUTAZIONE DEI TITOLI PER</w:t>
            </w:r>
            <w:r w:rsidR="00947DA7">
              <w:rPr>
                <w:b/>
                <w:sz w:val="24"/>
                <w:szCs w:val="24"/>
              </w:rPr>
              <w:t xml:space="preserve"> (barrare il ruolo scelto) </w:t>
            </w:r>
            <w:r w:rsidRPr="00C20594">
              <w:rPr>
                <w:b/>
                <w:sz w:val="24"/>
                <w:szCs w:val="24"/>
              </w:rPr>
              <w:t xml:space="preserve"> </w:t>
            </w:r>
            <w:r w:rsidR="00B96275">
              <w:rPr>
                <w:b/>
                <w:sz w:val="24"/>
                <w:szCs w:val="24"/>
              </w:rPr>
              <w:t xml:space="preserve">ESPERTI/TUTOR </w:t>
            </w:r>
            <w:r w:rsidR="00947DA7">
              <w:rPr>
                <w:b/>
                <w:sz w:val="24"/>
                <w:szCs w:val="24"/>
              </w:rPr>
              <w:t xml:space="preserve">LABORATORIO </w:t>
            </w:r>
            <w:r w:rsidR="0002018D">
              <w:rPr>
                <w:b/>
                <w:sz w:val="24"/>
                <w:szCs w:val="24"/>
              </w:rPr>
              <w:t>EMOZIONI AL TEMPO DEL DIGITALE</w:t>
            </w: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proofErr w:type="gramStart"/>
            <w:r w:rsidRPr="00C20594">
              <w:rPr>
                <w:b/>
              </w:rPr>
              <w:t>5</w:t>
            </w:r>
            <w:proofErr w:type="gramEnd"/>
            <w:r w:rsidRPr="00C20594">
              <w:rPr>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51F2B3E" w:rsidR="002F04D0" w:rsidRPr="00C20594" w:rsidRDefault="002F04D0" w:rsidP="00C20594">
            <w:r>
              <w:t>Max 5</w:t>
            </w:r>
          </w:p>
        </w:tc>
        <w:tc>
          <w:tcPr>
            <w:tcW w:w="1090" w:type="dxa"/>
            <w:tcBorders>
              <w:top w:val="single" w:sz="4" w:space="0" w:color="000000"/>
              <w:left w:val="single" w:sz="4" w:space="0" w:color="000000"/>
              <w:bottom w:val="single" w:sz="4" w:space="0" w:color="000000"/>
            </w:tcBorders>
            <w:shd w:val="clear" w:color="auto" w:fill="auto"/>
          </w:tcPr>
          <w:p w14:paraId="27008894" w14:textId="0E13666C" w:rsidR="002F04D0" w:rsidRDefault="002F04D0"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E92F60" w:rsidRPr="00C20594" w14:paraId="211BBE63" w14:textId="77777777" w:rsidTr="006C27E3">
        <w:tc>
          <w:tcPr>
            <w:tcW w:w="3203" w:type="dxa"/>
            <w:tcBorders>
              <w:top w:val="single" w:sz="4" w:space="0" w:color="000000"/>
              <w:left w:val="single" w:sz="4" w:space="0" w:color="000000"/>
              <w:bottom w:val="single" w:sz="4" w:space="0" w:color="000000"/>
            </w:tcBorders>
            <w:shd w:val="clear" w:color="auto" w:fill="auto"/>
          </w:tcPr>
          <w:p w14:paraId="2110B5C5" w14:textId="2C8F3EE6" w:rsidR="00E92F60" w:rsidRPr="00566D97" w:rsidRDefault="00E92F60" w:rsidP="00C20594">
            <w:pPr>
              <w:rPr>
                <w:b/>
              </w:rPr>
            </w:pPr>
            <w:r>
              <w:rPr>
                <w:b/>
              </w:rPr>
              <w:t>ESSERE IN SERVIZIO PRESSO IC CAPRINO O ALTRA ISTITUZIONE SCOLASTICA</w:t>
            </w:r>
          </w:p>
        </w:tc>
        <w:tc>
          <w:tcPr>
            <w:tcW w:w="1090" w:type="dxa"/>
            <w:tcBorders>
              <w:top w:val="single" w:sz="4" w:space="0" w:color="000000"/>
              <w:left w:val="single" w:sz="4" w:space="0" w:color="000000"/>
              <w:bottom w:val="single" w:sz="4" w:space="0" w:color="000000"/>
            </w:tcBorders>
            <w:shd w:val="clear" w:color="auto" w:fill="auto"/>
          </w:tcPr>
          <w:p w14:paraId="191A15EB" w14:textId="1C4411C6" w:rsidR="00E92F60" w:rsidRDefault="00E92F60" w:rsidP="00C20594">
            <w:r>
              <w:t xml:space="preserve">Max 5 </w:t>
            </w:r>
          </w:p>
        </w:tc>
        <w:tc>
          <w:tcPr>
            <w:tcW w:w="1090" w:type="dxa"/>
            <w:tcBorders>
              <w:top w:val="single" w:sz="4" w:space="0" w:color="000000"/>
              <w:left w:val="single" w:sz="4" w:space="0" w:color="000000"/>
              <w:bottom w:val="single" w:sz="4" w:space="0" w:color="000000"/>
            </w:tcBorders>
            <w:shd w:val="clear" w:color="auto" w:fill="auto"/>
          </w:tcPr>
          <w:p w14:paraId="18C79990" w14:textId="614779AA" w:rsidR="00E92F60" w:rsidRDefault="00E92F60" w:rsidP="00C20594">
            <w:pPr>
              <w:rPr>
                <w:b/>
              </w:rPr>
            </w:pPr>
            <w:r>
              <w:rPr>
                <w:b/>
              </w:rPr>
              <w:t>1 punto ogni anno</w:t>
            </w:r>
          </w:p>
        </w:tc>
        <w:tc>
          <w:tcPr>
            <w:tcW w:w="1397" w:type="dxa"/>
            <w:tcBorders>
              <w:top w:val="single" w:sz="4" w:space="0" w:color="000000"/>
              <w:left w:val="single" w:sz="4" w:space="0" w:color="000000"/>
              <w:bottom w:val="single" w:sz="4" w:space="0" w:color="000000"/>
            </w:tcBorders>
            <w:shd w:val="clear" w:color="auto" w:fill="auto"/>
            <w:vAlign w:val="center"/>
          </w:tcPr>
          <w:p w14:paraId="3C5ADDD6" w14:textId="77777777" w:rsidR="00E92F60" w:rsidRPr="00C20594" w:rsidRDefault="00E92F6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FD413F" w14:textId="77777777" w:rsidR="00E92F60" w:rsidRPr="00C20594" w:rsidRDefault="00E92F6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CD3F3" w14:textId="77777777" w:rsidR="00E92F60" w:rsidRPr="00C20594" w:rsidRDefault="00E92F6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1CFB3D83"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1884647E"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5A1EAABE" w14:textId="194CF3C9" w:rsidR="00C20594" w:rsidRPr="00C20594" w:rsidRDefault="00C20594"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lastRenderedPageBreak/>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013E72A2" w:rsidR="00C20594" w:rsidRPr="00C20594" w:rsidRDefault="00C20594"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97360E" w:rsidRDefault="0097360E" w:rsidP="0097360E">
            <w:pPr>
              <w:rPr>
                <w:b/>
              </w:rPr>
            </w:pPr>
            <w:r w:rsidRPr="0097360E">
              <w:rPr>
                <w:b/>
              </w:rPr>
              <w:t>C</w:t>
            </w:r>
            <w:r w:rsidR="00A04EB6">
              <w:rPr>
                <w:b/>
              </w:rPr>
              <w:t>5</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3831227D" w:rsidR="00C20594" w:rsidRPr="00C20594" w:rsidRDefault="00C20594"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9B9094F" w:rsidR="00F84EAF" w:rsidRPr="00F84EAF" w:rsidRDefault="00F84EAF" w:rsidP="00F84EAF">
      <w:pPr>
        <w:jc w:val="both"/>
        <w:rPr>
          <w:sz w:val="16"/>
          <w:szCs w:val="16"/>
        </w:rPr>
      </w:pP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6BFD2DDE" w:rsidR="00D710E0" w:rsidRDefault="00D710E0">
      <w:pPr>
        <w:rPr>
          <w:rFonts w:ascii="Calibri" w:eastAsia="Calibri" w:hAnsi="Calibri" w:cs="Calibri"/>
          <w:b/>
          <w:i/>
          <w:iCs/>
          <w:sz w:val="22"/>
          <w:szCs w:val="22"/>
          <w:lang w:eastAsia="en-US"/>
        </w:rPr>
      </w:pPr>
      <w:r>
        <w:rPr>
          <w:rFonts w:ascii="Calibri" w:eastAsia="Calibri" w:hAnsi="Calibri" w:cs="Calibri"/>
          <w:b/>
          <w:i/>
          <w:iCs/>
          <w:sz w:val="22"/>
          <w:szCs w:val="22"/>
          <w:lang w:eastAsia="en-US"/>
        </w:rPr>
        <w:br w:type="page"/>
      </w:r>
    </w:p>
    <w:p w14:paraId="6AD58E0A"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4A0E73">
      <w:pPr>
        <w:widowControl w:val="0"/>
        <w:tabs>
          <w:tab w:val="left" w:pos="1733"/>
        </w:tabs>
        <w:autoSpaceDE w:val="0"/>
        <w:autoSpaceDN w:val="0"/>
        <w:spacing w:line="360" w:lineRule="auto"/>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4BB28F8" w14:textId="77777777" w:rsidR="00AD3E9A" w:rsidRPr="004A0E73" w:rsidRDefault="00AD3E9A" w:rsidP="00AD3E9A">
      <w:pPr>
        <w:widowControl w:val="0"/>
        <w:tabs>
          <w:tab w:val="left" w:pos="1733"/>
        </w:tabs>
        <w:autoSpaceDE w:val="0"/>
        <w:autoSpaceDN w:val="0"/>
        <w:spacing w:line="360" w:lineRule="auto"/>
        <w:ind w:right="284"/>
        <w:rPr>
          <w:rFonts w:eastAsia="Calibri"/>
          <w:b/>
          <w:i/>
          <w:iCs/>
          <w:sz w:val="24"/>
          <w:szCs w:val="24"/>
          <w:lang w:eastAsia="en-US"/>
        </w:rPr>
      </w:pPr>
      <w:r w:rsidRPr="004A0E73">
        <w:rPr>
          <w:bCs/>
          <w:sz w:val="24"/>
          <w:szCs w:val="24"/>
        </w:rPr>
        <w:t>Titolo:</w:t>
      </w:r>
      <w:r w:rsidRPr="004A0E73">
        <w:rPr>
          <w:b/>
          <w:sz w:val="24"/>
          <w:szCs w:val="24"/>
        </w:rPr>
        <w:t xml:space="preserve"> </w:t>
      </w:r>
      <w:r w:rsidRPr="004A0E73">
        <w:rPr>
          <w:b/>
          <w:bCs/>
          <w:color w:val="212529"/>
          <w:sz w:val="24"/>
          <w:szCs w:val="24"/>
        </w:rPr>
        <w:t>Innoviamo il futuro –</w:t>
      </w:r>
    </w:p>
    <w:p w14:paraId="7B1FA99A" w14:textId="77777777" w:rsidR="00AD3E9A" w:rsidRPr="004A0E73" w:rsidRDefault="00AD3E9A" w:rsidP="00AD3E9A">
      <w:pPr>
        <w:widowControl w:val="0"/>
        <w:tabs>
          <w:tab w:val="left" w:pos="1733"/>
        </w:tabs>
        <w:autoSpaceDE w:val="0"/>
        <w:autoSpaceDN w:val="0"/>
        <w:spacing w:line="360" w:lineRule="auto"/>
        <w:ind w:right="284"/>
        <w:rPr>
          <w:b/>
          <w:sz w:val="24"/>
          <w:szCs w:val="24"/>
        </w:rPr>
      </w:pPr>
      <w:r w:rsidRPr="004A0E73">
        <w:rPr>
          <w:rFonts w:eastAsia="Calibri"/>
          <w:b/>
          <w:i/>
          <w:iCs/>
          <w:sz w:val="24"/>
          <w:szCs w:val="24"/>
        </w:rPr>
        <w:t xml:space="preserve">CNP: </w:t>
      </w:r>
      <w:r w:rsidRPr="004A0E73">
        <w:rPr>
          <w:b/>
          <w:sz w:val="24"/>
          <w:szCs w:val="24"/>
        </w:rPr>
        <w:t>M4C1I2.1-2023-1222-P-40781 –</w:t>
      </w:r>
    </w:p>
    <w:p w14:paraId="08BA6E49" w14:textId="77777777" w:rsidR="00AD3E9A" w:rsidRPr="00AD3E9A" w:rsidRDefault="00AD3E9A" w:rsidP="00AD3E9A">
      <w:pPr>
        <w:widowControl w:val="0"/>
        <w:tabs>
          <w:tab w:val="left" w:pos="1733"/>
        </w:tabs>
        <w:autoSpaceDE w:val="0"/>
        <w:autoSpaceDN w:val="0"/>
        <w:spacing w:line="360" w:lineRule="auto"/>
        <w:ind w:right="284"/>
        <w:rPr>
          <w:b/>
          <w:bCs/>
          <w:color w:val="212529"/>
          <w:sz w:val="24"/>
          <w:szCs w:val="24"/>
        </w:rPr>
      </w:pPr>
      <w:r w:rsidRPr="004A0E73">
        <w:rPr>
          <w:b/>
          <w:sz w:val="24"/>
          <w:szCs w:val="24"/>
        </w:rPr>
        <w:t xml:space="preserve"> </w:t>
      </w:r>
      <w:r w:rsidRPr="004A0E73">
        <w:rPr>
          <w:rFonts w:eastAsia="Calibri"/>
          <w:b/>
          <w:i/>
          <w:iCs/>
          <w:sz w:val="24"/>
          <w:szCs w:val="24"/>
        </w:rPr>
        <w:t xml:space="preserve">CUP: </w:t>
      </w:r>
      <w:r w:rsidRPr="004A0E73">
        <w:rPr>
          <w:b/>
          <w:bCs/>
          <w:color w:val="333333"/>
          <w:sz w:val="24"/>
          <w:szCs w:val="24"/>
        </w:rPr>
        <w:t>H24D23002980006</w:t>
      </w:r>
    </w:p>
    <w:p w14:paraId="242D412E" w14:textId="1ADE7F02"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Cs/>
          <w:i/>
          <w:iCs/>
          <w:sz w:val="24"/>
          <w:szCs w:val="24"/>
          <w:lang w:eastAsia="en-US"/>
        </w:rPr>
      </w:pPr>
    </w:p>
    <w:p w14:paraId="26422480" w14:textId="77777777" w:rsidR="008D43A6" w:rsidRDefault="008D43A6" w:rsidP="004A0E73">
      <w:pPr>
        <w:keepNext/>
        <w:keepLines/>
        <w:widowControl w:val="0"/>
        <w:spacing w:line="360" w:lineRule="auto"/>
        <w:outlineLvl w:val="5"/>
        <w:rPr>
          <w:rFonts w:asciiTheme="minorHAnsi" w:eastAsia="Arial" w:hAnsiTheme="minorHAnsi"/>
          <w:b/>
          <w:bCs/>
          <w:sz w:val="22"/>
          <w:szCs w:val="22"/>
        </w:rPr>
      </w:pPr>
    </w:p>
    <w:p w14:paraId="6D9130F4" w14:textId="0FD43DA8"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w:t>
      </w:r>
      <w:r w:rsidR="0000701D">
        <w:rPr>
          <w:rFonts w:asciiTheme="minorHAnsi" w:eastAsia="Arial" w:hAnsiTheme="minorHAnsi"/>
          <w:b/>
          <w:bCs/>
          <w:sz w:val="22"/>
          <w:szCs w:val="22"/>
        </w:rPr>
        <w:t>____________________________________________</w:t>
      </w:r>
      <w:r w:rsidRPr="00F84EAF">
        <w:rPr>
          <w:rFonts w:asciiTheme="minorHAnsi" w:eastAsia="Arial" w:hAnsiTheme="minorHAnsi"/>
          <w:b/>
          <w:bCs/>
          <w:sz w:val="22"/>
          <w:szCs w:val="22"/>
        </w:rPr>
        <w:t>__________________________</w:t>
      </w:r>
      <w:r w:rsidRPr="00F84EAF">
        <w:rPr>
          <w:sz w:val="24"/>
          <w:szCs w:val="24"/>
        </w:rPr>
        <w:t xml:space="preserve"> </w:t>
      </w:r>
    </w:p>
    <w:p w14:paraId="760FFD8B"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E7EB5E8" w14:textId="0AAA885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w:t>
      </w:r>
      <w:r w:rsidR="0000701D">
        <w:rPr>
          <w:rFonts w:asciiTheme="minorHAnsi" w:eastAsia="Arial" w:hAnsiTheme="minorHAnsi"/>
          <w:b/>
          <w:bCs/>
          <w:sz w:val="22"/>
          <w:szCs w:val="22"/>
        </w:rPr>
        <w:t>_________</w:t>
      </w:r>
      <w:r w:rsidRPr="00F84EAF">
        <w:rPr>
          <w:rFonts w:asciiTheme="minorHAnsi" w:eastAsia="Arial" w:hAnsiTheme="minorHAnsi"/>
          <w:b/>
          <w:bCs/>
          <w:sz w:val="22"/>
          <w:szCs w:val="22"/>
        </w:rPr>
        <w:t>___ Provincia di _________</w:t>
      </w:r>
    </w:p>
    <w:p w14:paraId="3E155B3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45980A8"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6DF504A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4A0E73">
      <w:pPr>
        <w:keepNext/>
        <w:keepLines/>
        <w:widowControl w:val="0"/>
        <w:spacing w:line="360" w:lineRule="auto"/>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44E4CDA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CB66E66"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lastRenderedPageBreak/>
        <w:t>non coinvolge interessi di parenti, affini entro il secondo grado, del coniuge o di conviventi, oppure di persone con le quali abbia rapporti di frequentazione abituale;</w:t>
      </w:r>
    </w:p>
    <w:p w14:paraId="1D42640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4A0E73">
      <w:pPr>
        <w:autoSpaceDE w:val="0"/>
        <w:autoSpaceDN w:val="0"/>
        <w:adjustRightInd w:val="0"/>
        <w:spacing w:before="120" w:after="120" w:line="360" w:lineRule="auto"/>
        <w:ind w:left="1068"/>
        <w:contextualSpacing/>
        <w:jc w:val="both"/>
        <w:rPr>
          <w:rFonts w:cstheme="minorHAnsi"/>
          <w:sz w:val="24"/>
          <w:szCs w:val="24"/>
        </w:rPr>
      </w:pPr>
    </w:p>
    <w:p w14:paraId="762E3456" w14:textId="77777777" w:rsidR="00F84EAF" w:rsidRPr="00F84EAF" w:rsidRDefault="00F84EAF" w:rsidP="004A0E73">
      <w:pPr>
        <w:numPr>
          <w:ilvl w:val="0"/>
          <w:numId w:val="29"/>
        </w:numPr>
        <w:spacing w:after="120" w:line="360"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4A0E73">
      <w:pPr>
        <w:spacing w:after="120" w:line="360" w:lineRule="auto"/>
        <w:ind w:left="720"/>
        <w:contextualSpacing/>
        <w:jc w:val="both"/>
        <w:rPr>
          <w:rFonts w:eastAsia="Calibri" w:cstheme="minorHAnsi"/>
          <w:sz w:val="24"/>
          <w:szCs w:val="24"/>
        </w:rPr>
      </w:pPr>
    </w:p>
    <w:p w14:paraId="7A27DD18" w14:textId="77777777" w:rsidR="00F84EAF" w:rsidRPr="00F84EAF" w:rsidRDefault="00F84EAF" w:rsidP="004A0E73">
      <w:pPr>
        <w:numPr>
          <w:ilvl w:val="0"/>
          <w:numId w:val="29"/>
        </w:numPr>
        <w:spacing w:before="120" w:after="120" w:line="360" w:lineRule="auto"/>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1BEAC235"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04CD26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7FCADFF"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0324D995"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headerReference w:type="default" r:id="rId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5DE" w14:textId="316707D8" w:rsidR="000A475B" w:rsidRDefault="000A475B">
    <w:pPr>
      <w:pStyle w:val="Pidipagina"/>
    </w:pPr>
    <w:r>
      <w:rPr>
        <w:noProof/>
      </w:rPr>
      <w:drawing>
        <wp:inline distT="0" distB="0" distL="0" distR="0" wp14:anchorId="62F3AA23" wp14:editId="46226AC6">
          <wp:extent cx="6212205" cy="1103630"/>
          <wp:effectExtent l="0" t="0" r="0" b="1270"/>
          <wp:docPr id="19258363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BFBE" w14:textId="1B0EDDCB" w:rsidR="000A475B" w:rsidRPr="00893B91" w:rsidRDefault="000A475B" w:rsidP="000A475B">
    <w:pPr>
      <w:pStyle w:val="Titolo1"/>
      <w:rPr>
        <w:rFonts w:ascii="Bookman Old Style" w:hAnsi="Bookman Old Style" w:cs="Bookman Old Style"/>
        <w:szCs w:val="28"/>
      </w:rPr>
    </w:pPr>
    <w:r>
      <w:rPr>
        <w:rFonts w:ascii="Bookman Old Style" w:hAnsi="Bookman Old Style" w:cs="Bookman Old Style"/>
        <w:noProof/>
        <w:szCs w:val="28"/>
      </w:rPr>
      <w:drawing>
        <wp:anchor distT="0" distB="0" distL="114300" distR="114300" simplePos="0" relativeHeight="251660288" behindDoc="0" locked="0" layoutInCell="1" allowOverlap="1" wp14:anchorId="6661B2FA" wp14:editId="1BE15A77">
          <wp:simplePos x="0" y="0"/>
          <wp:positionH relativeFrom="column">
            <wp:posOffset>-276850</wp:posOffset>
          </wp:positionH>
          <wp:positionV relativeFrom="paragraph">
            <wp:posOffset>402836</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Pr>
        <w:rFonts w:ascii="Bookman Old Style" w:hAnsi="Bookman Old Style" w:cs="Bookman Old Style"/>
        <w:szCs w:val="28"/>
      </w:rPr>
      <w:t>DI CAPRINO VERONESE</w:t>
    </w:r>
  </w:p>
  <w:p w14:paraId="7AA2A287" w14:textId="77777777" w:rsidR="000A475B" w:rsidRPr="00680C0F" w:rsidRDefault="000A475B" w:rsidP="000A475B">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4C421253" w14:textId="245F6347" w:rsidR="000A475B" w:rsidRPr="00893B91" w:rsidRDefault="000A475B" w:rsidP="000A475B">
    <w:pPr>
      <w:jc w:val="center"/>
      <w:rPr>
        <w:rFonts w:ascii="Bookman Old Style" w:hAnsi="Bookman Old Style" w:cs="Bookman Old Style"/>
        <w:sz w:val="16"/>
        <w:szCs w:val="16"/>
      </w:rPr>
    </w:pPr>
    <w:r>
      <w:rPr>
        <w:rFonts w:ascii="Bookman Old Style" w:hAnsi="Bookman Old Style" w:cs="Bookman Old Style"/>
        <w:noProof/>
        <w:szCs w:val="28"/>
      </w:rPr>
      <w:drawing>
        <wp:anchor distT="0" distB="0" distL="114300" distR="114300" simplePos="0" relativeHeight="251659264" behindDoc="1" locked="0" layoutInCell="1" allowOverlap="1" wp14:anchorId="47070493" wp14:editId="681CC09D">
          <wp:simplePos x="0" y="0"/>
          <wp:positionH relativeFrom="column">
            <wp:posOffset>5753384</wp:posOffset>
          </wp:positionH>
          <wp:positionV relativeFrom="paragraph">
            <wp:posOffset>4293</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0036" cy="552203"/>
                  </a:xfrm>
                  <a:prstGeom prst="rect">
                    <a:avLst/>
                  </a:prstGeom>
                </pic:spPr>
              </pic:pic>
            </a:graphicData>
          </a:graphic>
        </wp:anchor>
      </w:drawing>
    </w:r>
    <w:r w:rsidRPr="00893B91">
      <w:rPr>
        <w:rFonts w:ascii="Bookman Old Style" w:hAnsi="Bookman Old Style" w:cs="Bookman Old Style"/>
        <w:sz w:val="16"/>
        <w:szCs w:val="16"/>
      </w:rPr>
      <w:t xml:space="preserve">Via </w:t>
    </w:r>
    <w:r>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Pr>
        <w:rFonts w:ascii="Bookman Old Style" w:hAnsi="Bookman Old Style" w:cs="Bookman Old Style"/>
        <w:sz w:val="16"/>
        <w:szCs w:val="16"/>
      </w:rPr>
      <w:t xml:space="preserve">18 </w:t>
    </w:r>
    <w:proofErr w:type="gramStart"/>
    <w:r>
      <w:rPr>
        <w:rFonts w:ascii="Bookman Old Style" w:hAnsi="Bookman Old Style" w:cs="Bookman Old Style"/>
        <w:sz w:val="16"/>
        <w:szCs w:val="16"/>
      </w:rPr>
      <w:t xml:space="preserve">- </w:t>
    </w:r>
    <w:r w:rsidRPr="00893B91">
      <w:rPr>
        <w:rFonts w:ascii="Bookman Old Style" w:hAnsi="Bookman Old Style" w:cs="Bookman Old Style"/>
        <w:sz w:val="16"/>
        <w:szCs w:val="16"/>
      </w:rPr>
      <w:t xml:space="preserve"> 37013</w:t>
    </w:r>
    <w:proofErr w:type="gramEnd"/>
    <w:r w:rsidRPr="00893B91">
      <w:rPr>
        <w:rFonts w:ascii="Bookman Old Style" w:hAnsi="Bookman Old Style" w:cs="Bookman Old Style"/>
        <w:sz w:val="16"/>
        <w:szCs w:val="16"/>
      </w:rPr>
      <w:t xml:space="preserve"> CAPRINO VERONESE</w:t>
    </w:r>
  </w:p>
  <w:p w14:paraId="1DC5C89B" w14:textId="77777777" w:rsidR="000A475B" w:rsidRPr="00893B91" w:rsidRDefault="000A475B" w:rsidP="000A475B">
    <w:pPr>
      <w:jc w:val="center"/>
      <w:rPr>
        <w:noProof/>
        <w:sz w:val="16"/>
        <w:szCs w:val="16"/>
      </w:rPr>
    </w:pPr>
    <w:r w:rsidRPr="00893B91">
      <w:rPr>
        <w:rFonts w:ascii="Bookman Old Style" w:hAnsi="Bookman Old Style" w:cs="Bookman Old Style"/>
        <w:sz w:val="16"/>
        <w:szCs w:val="16"/>
      </w:rPr>
      <w:t>Codice univoco amm.ne UF5XWN – Codice Fiscale 90011140234</w:t>
    </w:r>
  </w:p>
  <w:p w14:paraId="47AD9C9A" w14:textId="77777777" w:rsidR="000A475B" w:rsidRPr="00893B91" w:rsidRDefault="000A475B" w:rsidP="000A475B">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e-mail: </w:t>
    </w:r>
    <w:proofErr w:type="gramStart"/>
    <w:r w:rsidRPr="00893B91">
      <w:rPr>
        <w:rFonts w:ascii="Bookman Old Style" w:hAnsi="Bookman Old Style" w:cs="Bookman Old Style"/>
        <w:sz w:val="16"/>
        <w:szCs w:val="16"/>
      </w:rPr>
      <w:t xml:space="preserve">vric86300e@istruzione.it  </w:t>
    </w:r>
    <w:proofErr w:type="spellStart"/>
    <w:r w:rsidRPr="00893B91">
      <w:rPr>
        <w:rFonts w:ascii="Bookman Old Style" w:hAnsi="Bookman Old Style" w:cs="Bookman Old Style"/>
        <w:sz w:val="16"/>
        <w:szCs w:val="16"/>
      </w:rPr>
      <w:t>pec</w:t>
    </w:r>
    <w:proofErr w:type="spellEnd"/>
    <w:proofErr w:type="gramEnd"/>
    <w:r w:rsidRPr="00893B91">
      <w:rPr>
        <w:rFonts w:ascii="Bookman Old Style" w:hAnsi="Bookman Old Style" w:cs="Bookman Old Style"/>
        <w:sz w:val="16"/>
        <w:szCs w:val="16"/>
      </w:rPr>
      <w:t>: vric86300e@pec.istruzione.it</w:t>
    </w:r>
  </w:p>
  <w:p w14:paraId="6A5DA5EC" w14:textId="77777777" w:rsidR="000A475B" w:rsidRDefault="000A475B" w:rsidP="000A475B">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w:t>
    </w:r>
    <w:proofErr w:type="gramStart"/>
    <w:r w:rsidRPr="00893B91">
      <w:rPr>
        <w:rFonts w:ascii="Bookman Old Style" w:hAnsi="Bookman Old Style" w:cs="Bookman Old Style"/>
        <w:sz w:val="16"/>
        <w:szCs w:val="16"/>
      </w:rPr>
      <w:t>6230723  SITO</w:t>
    </w:r>
    <w:proofErr w:type="gramEnd"/>
    <w:r w:rsidRPr="00893B91">
      <w:rPr>
        <w:rFonts w:ascii="Bookman Old Style" w:hAnsi="Bookman Old Style" w:cs="Bookman Old Style"/>
        <w:sz w:val="16"/>
        <w:szCs w:val="16"/>
      </w:rPr>
      <w:t xml:space="preserve"> WEB: </w:t>
    </w:r>
    <w:hyperlink r:id="rId3" w:history="1">
      <w:r w:rsidRPr="007A7ABE">
        <w:rPr>
          <w:rStyle w:val="Collegamentoipertestuale"/>
          <w:rFonts w:ascii="Bookman Old Style" w:hAnsi="Bookman Old Style" w:cs="Bookman Old Style"/>
          <w:sz w:val="16"/>
          <w:szCs w:val="16"/>
        </w:rPr>
        <w:t>www.iccaprino</w:t>
      </w:r>
      <w:r>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25B330BE" w14:textId="77777777" w:rsidR="000A475B" w:rsidRDefault="000A475B" w:rsidP="000A475B">
    <w:pPr>
      <w:pStyle w:val="Intestazione"/>
    </w:pPr>
  </w:p>
  <w:p w14:paraId="7EE9C6D0" w14:textId="77777777" w:rsidR="000A475B" w:rsidRDefault="000A47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701D"/>
    <w:rsid w:val="00010D73"/>
    <w:rsid w:val="0001314D"/>
    <w:rsid w:val="0001443F"/>
    <w:rsid w:val="00015D2C"/>
    <w:rsid w:val="00016658"/>
    <w:rsid w:val="0002018D"/>
    <w:rsid w:val="00021EB3"/>
    <w:rsid w:val="00026501"/>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475B"/>
    <w:rsid w:val="000A74CB"/>
    <w:rsid w:val="000B12C5"/>
    <w:rsid w:val="000B480F"/>
    <w:rsid w:val="000B6C44"/>
    <w:rsid w:val="000C0039"/>
    <w:rsid w:val="000C11ED"/>
    <w:rsid w:val="000C2DBB"/>
    <w:rsid w:val="000C337A"/>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1F6F"/>
    <w:rsid w:val="00132B57"/>
    <w:rsid w:val="001335C6"/>
    <w:rsid w:val="00133C52"/>
    <w:rsid w:val="00135167"/>
    <w:rsid w:val="001352AB"/>
    <w:rsid w:val="00140B98"/>
    <w:rsid w:val="001422AF"/>
    <w:rsid w:val="001451B9"/>
    <w:rsid w:val="001508F3"/>
    <w:rsid w:val="00154F0E"/>
    <w:rsid w:val="00156898"/>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6BA3"/>
    <w:rsid w:val="00217C76"/>
    <w:rsid w:val="00222A56"/>
    <w:rsid w:val="002247FE"/>
    <w:rsid w:val="00225146"/>
    <w:rsid w:val="00226CB3"/>
    <w:rsid w:val="00231A8B"/>
    <w:rsid w:val="0023285D"/>
    <w:rsid w:val="00240337"/>
    <w:rsid w:val="00243285"/>
    <w:rsid w:val="0024391D"/>
    <w:rsid w:val="002511B5"/>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13C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A6CDE"/>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2F33"/>
    <w:rsid w:val="00433881"/>
    <w:rsid w:val="00433CB5"/>
    <w:rsid w:val="00435CFB"/>
    <w:rsid w:val="0044224C"/>
    <w:rsid w:val="00443639"/>
    <w:rsid w:val="00446355"/>
    <w:rsid w:val="0044774A"/>
    <w:rsid w:val="004563DD"/>
    <w:rsid w:val="00462440"/>
    <w:rsid w:val="00463638"/>
    <w:rsid w:val="004652D3"/>
    <w:rsid w:val="004657B2"/>
    <w:rsid w:val="00465B89"/>
    <w:rsid w:val="004722C2"/>
    <w:rsid w:val="00473A05"/>
    <w:rsid w:val="00484CE2"/>
    <w:rsid w:val="00485D17"/>
    <w:rsid w:val="004914CB"/>
    <w:rsid w:val="00495A93"/>
    <w:rsid w:val="00497369"/>
    <w:rsid w:val="004A0E73"/>
    <w:rsid w:val="004A5D71"/>
    <w:rsid w:val="004A786E"/>
    <w:rsid w:val="004B09C3"/>
    <w:rsid w:val="004B5569"/>
    <w:rsid w:val="004B62EF"/>
    <w:rsid w:val="004C01A7"/>
    <w:rsid w:val="004D18E3"/>
    <w:rsid w:val="004D1C0F"/>
    <w:rsid w:val="004D539A"/>
    <w:rsid w:val="004E105E"/>
    <w:rsid w:val="004E6955"/>
    <w:rsid w:val="004F46DF"/>
    <w:rsid w:val="004F7A83"/>
    <w:rsid w:val="00502698"/>
    <w:rsid w:val="00503E82"/>
    <w:rsid w:val="00504B83"/>
    <w:rsid w:val="00505644"/>
    <w:rsid w:val="005057E0"/>
    <w:rsid w:val="005104C0"/>
    <w:rsid w:val="0051112D"/>
    <w:rsid w:val="00520DBD"/>
    <w:rsid w:val="00520F00"/>
    <w:rsid w:val="005232A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40"/>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3EC"/>
    <w:rsid w:val="00607877"/>
    <w:rsid w:val="006105EA"/>
    <w:rsid w:val="00613E0F"/>
    <w:rsid w:val="006149C4"/>
    <w:rsid w:val="006167AA"/>
    <w:rsid w:val="0062260B"/>
    <w:rsid w:val="00623ECD"/>
    <w:rsid w:val="0062483F"/>
    <w:rsid w:val="00632BF9"/>
    <w:rsid w:val="00632F5C"/>
    <w:rsid w:val="00635CBB"/>
    <w:rsid w:val="006378DA"/>
    <w:rsid w:val="00637EE7"/>
    <w:rsid w:val="00642AB6"/>
    <w:rsid w:val="00647912"/>
    <w:rsid w:val="0065050C"/>
    <w:rsid w:val="0065467C"/>
    <w:rsid w:val="00660340"/>
    <w:rsid w:val="0066271B"/>
    <w:rsid w:val="00663BD8"/>
    <w:rsid w:val="006648CD"/>
    <w:rsid w:val="00665EE0"/>
    <w:rsid w:val="0067412A"/>
    <w:rsid w:val="0067471F"/>
    <w:rsid w:val="00674BB2"/>
    <w:rsid w:val="006759A4"/>
    <w:rsid w:val="006761FD"/>
    <w:rsid w:val="0067699A"/>
    <w:rsid w:val="0068062A"/>
    <w:rsid w:val="00683118"/>
    <w:rsid w:val="00691032"/>
    <w:rsid w:val="00692070"/>
    <w:rsid w:val="00696DDD"/>
    <w:rsid w:val="006A0432"/>
    <w:rsid w:val="006A149B"/>
    <w:rsid w:val="006A3842"/>
    <w:rsid w:val="006A61F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2948"/>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47DA7"/>
    <w:rsid w:val="00951896"/>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5EF0"/>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1D1"/>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3E9A"/>
    <w:rsid w:val="00AD540E"/>
    <w:rsid w:val="00AE366E"/>
    <w:rsid w:val="00AE6A54"/>
    <w:rsid w:val="00AF52DE"/>
    <w:rsid w:val="00AF5D60"/>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6275"/>
    <w:rsid w:val="00BA532D"/>
    <w:rsid w:val="00BA6212"/>
    <w:rsid w:val="00BA6627"/>
    <w:rsid w:val="00BA6BB5"/>
    <w:rsid w:val="00BB0CD6"/>
    <w:rsid w:val="00BB1BF6"/>
    <w:rsid w:val="00BB38A7"/>
    <w:rsid w:val="00BB6BE2"/>
    <w:rsid w:val="00BC31AB"/>
    <w:rsid w:val="00BC6129"/>
    <w:rsid w:val="00BD0C93"/>
    <w:rsid w:val="00BD5445"/>
    <w:rsid w:val="00BE038A"/>
    <w:rsid w:val="00BE3423"/>
    <w:rsid w:val="00BE52DF"/>
    <w:rsid w:val="00BE6544"/>
    <w:rsid w:val="00BF425F"/>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027A"/>
    <w:rsid w:val="00C81A54"/>
    <w:rsid w:val="00C85681"/>
    <w:rsid w:val="00C9066B"/>
    <w:rsid w:val="00C925E4"/>
    <w:rsid w:val="00C949B2"/>
    <w:rsid w:val="00CA417D"/>
    <w:rsid w:val="00CA7616"/>
    <w:rsid w:val="00CB2568"/>
    <w:rsid w:val="00CB3149"/>
    <w:rsid w:val="00CB5774"/>
    <w:rsid w:val="00CB5D21"/>
    <w:rsid w:val="00CC066E"/>
    <w:rsid w:val="00CC0C95"/>
    <w:rsid w:val="00CC34E5"/>
    <w:rsid w:val="00CC6D2D"/>
    <w:rsid w:val="00CC72EB"/>
    <w:rsid w:val="00CD05C5"/>
    <w:rsid w:val="00CD2B54"/>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10E0"/>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5795"/>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4308"/>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2F60"/>
    <w:rsid w:val="00E9490F"/>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rsid w:val="000A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4347</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 Germana Tellaroli</cp:lastModifiedBy>
  <cp:revision>2</cp:revision>
  <cp:lastPrinted>2020-02-24T13:03:00Z</cp:lastPrinted>
  <dcterms:created xsi:type="dcterms:W3CDTF">2025-07-04T10:19:00Z</dcterms:created>
  <dcterms:modified xsi:type="dcterms:W3CDTF">2025-07-04T10:19:00Z</dcterms:modified>
</cp:coreProperties>
</file>