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3D6787EB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>MODUL</w:t>
      </w:r>
      <w:r w:rsidR="00BF2825">
        <w:rPr>
          <w:rFonts w:ascii="Arial" w:hAnsi="Arial" w:cs="Arial"/>
          <w:b/>
          <w:sz w:val="18"/>
          <w:szCs w:val="18"/>
        </w:rPr>
        <w:t>O SCHERMA</w:t>
      </w:r>
      <w:r w:rsidR="00A361FF">
        <w:rPr>
          <w:rFonts w:ascii="Arial" w:hAnsi="Arial" w:cs="Arial"/>
          <w:b/>
          <w:sz w:val="18"/>
          <w:szCs w:val="18"/>
        </w:rPr>
        <w:t xml:space="preserve"> 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9E7B78" w14:paraId="4B78215A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757B4" w14:textId="11EAA2CB" w:rsidR="009E7B78" w:rsidRDefault="009E7B78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SCHERMA Classe seconda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C7306" w14:textId="77777777" w:rsidR="009E7B78" w:rsidRPr="00144C5C" w:rsidRDefault="009E7B78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6D5" w14:textId="77777777" w:rsidR="009E7B78" w:rsidRPr="00144C5C" w:rsidRDefault="009E7B7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E7B78" w14:paraId="1B50889F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521BF" w14:textId="4331A948" w:rsidR="009E7B78" w:rsidRDefault="009E7B78" w:rsidP="009E7B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SCHERMA Classe terza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DC594E" w14:textId="77777777" w:rsidR="009E7B78" w:rsidRPr="00144C5C" w:rsidRDefault="009E7B78" w:rsidP="009E7B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2AA" w14:textId="77777777" w:rsidR="009E7B78" w:rsidRPr="00144C5C" w:rsidRDefault="009E7B78" w:rsidP="009E7B7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2D02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6CE4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C5203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7B78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61FF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2825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373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2E43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4</cp:revision>
  <cp:lastPrinted>2017-09-07T10:02:00Z</cp:lastPrinted>
  <dcterms:created xsi:type="dcterms:W3CDTF">2025-12-11T11:04:00Z</dcterms:created>
  <dcterms:modified xsi:type="dcterms:W3CDTF">2025-12-11T11:53:00Z</dcterms:modified>
</cp:coreProperties>
</file>