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8AFB" w14:textId="77777777" w:rsidR="000927AC" w:rsidRDefault="000927AC" w:rsidP="00FC46A5">
      <w:pPr>
        <w:autoSpaceDE w:val="0"/>
        <w:spacing w:line="480" w:lineRule="auto"/>
        <w:jc w:val="both"/>
        <w:rPr>
          <w:rFonts w:ascii="Arial" w:hAnsi="Arial" w:cs="Arial"/>
          <w:sz w:val="18"/>
          <w:szCs w:val="18"/>
        </w:rPr>
      </w:pPr>
      <w:bookmarkStart w:id="0" w:name="_Hlk91699034"/>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0927AC" w14:paraId="06AE9ADA" w14:textId="77777777" w:rsidTr="00BE3B3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6DFFBACF" w14:textId="10DFF4AC" w:rsidR="000927AC" w:rsidRDefault="000927AC" w:rsidP="00BE3B3A">
            <w:pPr>
              <w:jc w:val="center"/>
              <w:rPr>
                <w:b/>
                <w:i/>
                <w:iCs/>
                <w:sz w:val="24"/>
                <w:szCs w:val="24"/>
              </w:rPr>
            </w:pPr>
            <w:r>
              <w:rPr>
                <w:b/>
                <w:bCs/>
                <w:sz w:val="24"/>
                <w:szCs w:val="24"/>
              </w:rPr>
              <w:br w:type="page"/>
              <w:t xml:space="preserve">ALLEGATO B: </w:t>
            </w:r>
            <w:r>
              <w:rPr>
                <w:b/>
                <w:sz w:val="24"/>
                <w:szCs w:val="24"/>
              </w:rPr>
              <w:t>GRIGLIA DI VALUTAZIONE DEI TITOLI PER ESPERTO</w:t>
            </w:r>
          </w:p>
        </w:tc>
      </w:tr>
      <w:tr w:rsidR="000927AC" w14:paraId="505B5DF7" w14:textId="77777777" w:rsidTr="00BE3B3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73775637" w14:textId="77777777" w:rsidR="000927AC" w:rsidRDefault="000927AC" w:rsidP="00BE3B3A">
            <w:pPr>
              <w:snapToGrid w:val="0"/>
              <w:rPr>
                <w:b/>
                <w:sz w:val="22"/>
                <w:szCs w:val="22"/>
              </w:rPr>
            </w:pPr>
            <w:r>
              <w:rPr>
                <w:b/>
                <w:sz w:val="22"/>
                <w:szCs w:val="22"/>
                <w:u w:val="single"/>
              </w:rPr>
              <w:t>Criteri di ammissione:</w:t>
            </w:r>
            <w:r>
              <w:rPr>
                <w:b/>
                <w:sz w:val="22"/>
                <w:szCs w:val="22"/>
              </w:rPr>
              <w:t xml:space="preserve"> </w:t>
            </w:r>
          </w:p>
          <w:p w14:paraId="44335E96" w14:textId="702C4D41" w:rsidR="000927AC" w:rsidRDefault="000927AC" w:rsidP="008038AB">
            <w:pPr>
              <w:pStyle w:val="Paragrafoelenco"/>
              <w:numPr>
                <w:ilvl w:val="0"/>
                <w:numId w:val="3"/>
              </w:numPr>
              <w:rPr>
                <w:b/>
              </w:rPr>
            </w:pPr>
            <w:r>
              <w:rPr>
                <w:b/>
                <w:sz w:val="22"/>
                <w:szCs w:val="22"/>
              </w:rPr>
              <w:t xml:space="preserve">essere in possesso dei requisiti di cui all’articolo </w:t>
            </w:r>
            <w:r w:rsidR="0052725D">
              <w:rPr>
                <w:b/>
                <w:sz w:val="22"/>
                <w:szCs w:val="22"/>
              </w:rPr>
              <w:t>9</w:t>
            </w:r>
            <w:r>
              <w:rPr>
                <w:b/>
                <w:sz w:val="22"/>
                <w:szCs w:val="22"/>
              </w:rPr>
              <w:t xml:space="preserve"> per il ruolo per cui si presenta domanda</w:t>
            </w:r>
          </w:p>
          <w:p w14:paraId="01C07BD5" w14:textId="13D61A5F" w:rsidR="000927AC" w:rsidRDefault="000927AC" w:rsidP="008038AB">
            <w:pPr>
              <w:pStyle w:val="Paragrafoelenco"/>
              <w:numPr>
                <w:ilvl w:val="0"/>
                <w:numId w:val="3"/>
              </w:numPr>
              <w:rPr>
                <w:b/>
              </w:rPr>
            </w:pPr>
            <w:r>
              <w:rPr>
                <w:b/>
                <w:sz w:val="22"/>
                <w:szCs w:val="22"/>
              </w:rPr>
              <w:t>essere docente interno per tutto il periodo dell’incarico</w:t>
            </w:r>
          </w:p>
        </w:tc>
      </w:tr>
      <w:tr w:rsidR="000927AC" w14:paraId="6A09E5E0" w14:textId="77777777" w:rsidTr="00BE3B3A">
        <w:tc>
          <w:tcPr>
            <w:tcW w:w="5398" w:type="dxa"/>
            <w:gridSpan w:val="3"/>
            <w:tcBorders>
              <w:top w:val="single" w:sz="4" w:space="0" w:color="000000"/>
              <w:left w:val="single" w:sz="4" w:space="0" w:color="000000"/>
              <w:bottom w:val="single" w:sz="4" w:space="0" w:color="000000"/>
              <w:right w:val="nil"/>
            </w:tcBorders>
            <w:vAlign w:val="center"/>
          </w:tcPr>
          <w:p w14:paraId="5C30A06D" w14:textId="77777777" w:rsidR="000927AC" w:rsidRDefault="000927AC" w:rsidP="00BE3B3A">
            <w:pPr>
              <w:snapToGrid w:val="0"/>
              <w:rPr>
                <w:b/>
              </w:rPr>
            </w:pPr>
            <w:r>
              <w:rPr>
                <w:b/>
              </w:rPr>
              <w:t>L' ISTRUZIONE, LA FORMAZIONE</w:t>
            </w:r>
          </w:p>
          <w:p w14:paraId="50876251" w14:textId="77777777" w:rsidR="000927AC" w:rsidRDefault="000927AC" w:rsidP="00BE3B3A">
            <w:pPr>
              <w:snapToGrid w:val="0"/>
              <w:rPr>
                <w:b/>
              </w:rPr>
            </w:pPr>
            <w:r>
              <w:rPr>
                <w:b/>
              </w:rPr>
              <w:t xml:space="preserve">NELLO SPECIFICO DIPARTIMENTO IN CUI SI </w:t>
            </w:r>
          </w:p>
          <w:p w14:paraId="74D3ACC4" w14:textId="77777777" w:rsidR="000927AC" w:rsidRDefault="000927AC" w:rsidP="00BE3B3A">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7797D841" w14:textId="77777777" w:rsidR="000927AC" w:rsidRDefault="000927AC" w:rsidP="00BE3B3A">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17503BF6" w14:textId="77777777" w:rsidR="000927AC" w:rsidRDefault="000927AC" w:rsidP="00BE3B3A">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7C191A11" w14:textId="77777777" w:rsidR="000927AC" w:rsidRDefault="000927AC" w:rsidP="00BE3B3A">
            <w:pPr>
              <w:jc w:val="center"/>
              <w:rPr>
                <w:b/>
              </w:rPr>
            </w:pPr>
            <w:r>
              <w:rPr>
                <w:b/>
              </w:rPr>
              <w:t>da compilare a cura della commissione</w:t>
            </w:r>
          </w:p>
        </w:tc>
      </w:tr>
      <w:tr w:rsidR="000927AC" w14:paraId="7ABC18A8" w14:textId="77777777" w:rsidTr="00BE3B3A">
        <w:tc>
          <w:tcPr>
            <w:tcW w:w="3129" w:type="dxa"/>
            <w:vMerge w:val="restart"/>
            <w:tcBorders>
              <w:top w:val="single" w:sz="4" w:space="0" w:color="000000"/>
              <w:left w:val="single" w:sz="4" w:space="0" w:color="000000"/>
              <w:bottom w:val="single" w:sz="4" w:space="0" w:color="000000"/>
              <w:right w:val="nil"/>
            </w:tcBorders>
            <w:vAlign w:val="center"/>
            <w:hideMark/>
          </w:tcPr>
          <w:p w14:paraId="18C4AB34" w14:textId="77777777" w:rsidR="000927AC" w:rsidRDefault="000927AC" w:rsidP="00BE3B3A">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4BE8A1C9" w14:textId="77777777" w:rsidR="000927AC" w:rsidRDefault="000927AC" w:rsidP="00BE3B3A">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36938931" w14:textId="77777777" w:rsidR="000927AC" w:rsidRDefault="000927AC" w:rsidP="00BE3B3A">
            <w:r>
              <w:rPr>
                <w:b/>
              </w:rPr>
              <w:t>PUNTI</w:t>
            </w:r>
          </w:p>
        </w:tc>
        <w:tc>
          <w:tcPr>
            <w:tcW w:w="1393" w:type="dxa"/>
            <w:tcBorders>
              <w:top w:val="single" w:sz="4" w:space="0" w:color="000000"/>
              <w:left w:val="single" w:sz="4" w:space="0" w:color="000000"/>
              <w:bottom w:val="single" w:sz="4" w:space="0" w:color="000000"/>
              <w:right w:val="nil"/>
            </w:tcBorders>
            <w:vAlign w:val="center"/>
          </w:tcPr>
          <w:p w14:paraId="5502E93A"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6BBA3A66"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25F3D36" w14:textId="77777777" w:rsidR="000927AC" w:rsidRDefault="000927AC" w:rsidP="00BE3B3A">
            <w:pPr>
              <w:snapToGrid w:val="0"/>
            </w:pPr>
          </w:p>
        </w:tc>
      </w:tr>
      <w:tr w:rsidR="000927AC" w14:paraId="765CC3A9" w14:textId="77777777" w:rsidTr="00BE3B3A">
        <w:tc>
          <w:tcPr>
            <w:tcW w:w="3129" w:type="dxa"/>
            <w:vMerge/>
            <w:tcBorders>
              <w:top w:val="single" w:sz="4" w:space="0" w:color="000000"/>
              <w:left w:val="single" w:sz="4" w:space="0" w:color="000000"/>
              <w:bottom w:val="single" w:sz="4" w:space="0" w:color="000000"/>
              <w:right w:val="nil"/>
            </w:tcBorders>
            <w:vAlign w:val="center"/>
            <w:hideMark/>
          </w:tcPr>
          <w:p w14:paraId="1D0ACF48" w14:textId="77777777" w:rsidR="000927AC" w:rsidRDefault="000927AC" w:rsidP="00BE3B3A"/>
        </w:tc>
        <w:tc>
          <w:tcPr>
            <w:tcW w:w="1151" w:type="dxa"/>
            <w:vMerge/>
            <w:tcBorders>
              <w:top w:val="single" w:sz="4" w:space="0" w:color="000000"/>
              <w:left w:val="single" w:sz="4" w:space="0" w:color="000000"/>
              <w:bottom w:val="single" w:sz="4" w:space="0" w:color="000000"/>
              <w:right w:val="nil"/>
            </w:tcBorders>
            <w:vAlign w:val="center"/>
            <w:hideMark/>
          </w:tcPr>
          <w:p w14:paraId="42BEC683" w14:textId="77777777" w:rsidR="000927AC" w:rsidRDefault="000927AC" w:rsidP="00BE3B3A"/>
        </w:tc>
        <w:tc>
          <w:tcPr>
            <w:tcW w:w="1118" w:type="dxa"/>
            <w:tcBorders>
              <w:top w:val="single" w:sz="4" w:space="0" w:color="000000"/>
              <w:left w:val="single" w:sz="4" w:space="0" w:color="000000"/>
              <w:bottom w:val="single" w:sz="4" w:space="0" w:color="000000"/>
              <w:right w:val="nil"/>
            </w:tcBorders>
            <w:vAlign w:val="center"/>
            <w:hideMark/>
          </w:tcPr>
          <w:p w14:paraId="2BD262C3" w14:textId="77777777" w:rsidR="000927AC" w:rsidRDefault="000927AC" w:rsidP="00BE3B3A">
            <w:r>
              <w:rPr>
                <w:b/>
              </w:rPr>
              <w:t>20</w:t>
            </w:r>
          </w:p>
        </w:tc>
        <w:tc>
          <w:tcPr>
            <w:tcW w:w="1393" w:type="dxa"/>
            <w:tcBorders>
              <w:top w:val="single" w:sz="4" w:space="0" w:color="000000"/>
              <w:left w:val="single" w:sz="4" w:space="0" w:color="000000"/>
              <w:bottom w:val="single" w:sz="4" w:space="0" w:color="000000"/>
              <w:right w:val="nil"/>
            </w:tcBorders>
            <w:vAlign w:val="center"/>
          </w:tcPr>
          <w:p w14:paraId="41239E25"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0E76B9FA"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BC958B3" w14:textId="77777777" w:rsidR="000927AC" w:rsidRDefault="000927AC" w:rsidP="00BE3B3A">
            <w:pPr>
              <w:snapToGrid w:val="0"/>
            </w:pPr>
          </w:p>
        </w:tc>
      </w:tr>
      <w:tr w:rsidR="000927AC" w14:paraId="526DE1FD" w14:textId="77777777" w:rsidTr="00BE3B3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FCB1551" w14:textId="77777777" w:rsidR="000927AC" w:rsidRPr="00B2753D" w:rsidRDefault="000927AC" w:rsidP="00BE3B3A">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0CFDA610" w14:textId="77777777" w:rsidR="000927AC" w:rsidRPr="00B2753D" w:rsidRDefault="000927AC" w:rsidP="00BE3B3A">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79D85AEC" w14:textId="77777777" w:rsidR="000927AC" w:rsidRDefault="000927AC" w:rsidP="00BE3B3A">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7C2508E4"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33D30818"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1EA3E89" w14:textId="77777777" w:rsidR="000927AC" w:rsidRDefault="000927AC" w:rsidP="00BE3B3A">
            <w:pPr>
              <w:snapToGrid w:val="0"/>
            </w:pPr>
          </w:p>
        </w:tc>
      </w:tr>
      <w:tr w:rsidR="000927AC" w14:paraId="53D5A7F8" w14:textId="77777777" w:rsidTr="00BE3B3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C83870B" w14:textId="77777777" w:rsidR="000927AC" w:rsidRPr="00B2753D" w:rsidRDefault="000927AC" w:rsidP="00BE3B3A">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3CE08C8F" w14:textId="77777777" w:rsidR="000927AC" w:rsidRPr="00B2753D" w:rsidRDefault="000927AC" w:rsidP="00BE3B3A">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14:paraId="0D7D2271" w14:textId="77777777" w:rsidR="000927AC" w:rsidRDefault="000927AC" w:rsidP="00BE3B3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49F1063"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35445672"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9B51AE6" w14:textId="77777777" w:rsidR="000927AC" w:rsidRDefault="000927AC" w:rsidP="00BE3B3A">
            <w:pPr>
              <w:snapToGrid w:val="0"/>
            </w:pPr>
          </w:p>
        </w:tc>
      </w:tr>
      <w:tr w:rsidR="000927AC" w14:paraId="12437495" w14:textId="77777777" w:rsidTr="00BE3B3A">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699BAB2" w14:textId="77777777" w:rsidR="000927AC" w:rsidRDefault="000927AC" w:rsidP="00BE3B3A">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29C2432" w14:textId="77777777" w:rsidR="000927AC" w:rsidRDefault="000927AC" w:rsidP="00BE3B3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0B254A5D"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30A28E1B"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7325DC0" w14:textId="77777777" w:rsidR="000927AC" w:rsidRDefault="000927AC" w:rsidP="00BE3B3A">
            <w:pPr>
              <w:snapToGrid w:val="0"/>
            </w:pPr>
          </w:p>
        </w:tc>
      </w:tr>
      <w:tr w:rsidR="000927AC" w14:paraId="50CE07B4" w14:textId="77777777" w:rsidTr="00BE3B3A">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0DC25D6" w14:textId="77777777" w:rsidR="000927AC" w:rsidRDefault="000927AC" w:rsidP="00BE3B3A">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8A454F0" w14:textId="77777777" w:rsidR="000927AC" w:rsidRDefault="000927AC" w:rsidP="00BE3B3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35B5EFE"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53580E03"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41E7DD3" w14:textId="77777777" w:rsidR="000927AC" w:rsidRDefault="000927AC" w:rsidP="00BE3B3A">
            <w:pPr>
              <w:snapToGrid w:val="0"/>
            </w:pPr>
          </w:p>
        </w:tc>
      </w:tr>
      <w:tr w:rsidR="000927AC" w14:paraId="61577F3A" w14:textId="77777777" w:rsidTr="00BE3B3A">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B0A6E91" w14:textId="77777777" w:rsidR="000927AC" w:rsidRDefault="000927AC" w:rsidP="00BE3B3A">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2A4072EA" w14:textId="77777777" w:rsidR="000927AC" w:rsidRDefault="000927AC" w:rsidP="00BE3B3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0585445E"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649C76F4"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18C604E" w14:textId="77777777" w:rsidR="000927AC" w:rsidRDefault="000927AC" w:rsidP="00BE3B3A">
            <w:pPr>
              <w:snapToGrid w:val="0"/>
            </w:pPr>
          </w:p>
        </w:tc>
      </w:tr>
      <w:tr w:rsidR="000927AC" w14:paraId="19A51D19" w14:textId="77777777" w:rsidTr="00BE3B3A">
        <w:tc>
          <w:tcPr>
            <w:tcW w:w="5398" w:type="dxa"/>
            <w:gridSpan w:val="3"/>
            <w:tcBorders>
              <w:top w:val="single" w:sz="4" w:space="0" w:color="000000"/>
              <w:left w:val="single" w:sz="4" w:space="0" w:color="000000"/>
              <w:bottom w:val="single" w:sz="4" w:space="0" w:color="000000"/>
              <w:right w:val="nil"/>
            </w:tcBorders>
            <w:vAlign w:val="center"/>
          </w:tcPr>
          <w:p w14:paraId="74B8CDAD" w14:textId="77777777" w:rsidR="000927AC" w:rsidRDefault="000927AC" w:rsidP="00BE3B3A">
            <w:pPr>
              <w:rPr>
                <w:b/>
              </w:rPr>
            </w:pPr>
          </w:p>
          <w:p w14:paraId="70B75E7B" w14:textId="77777777" w:rsidR="000927AC" w:rsidRDefault="000927AC" w:rsidP="00BE3B3A">
            <w:pPr>
              <w:rPr>
                <w:b/>
              </w:rPr>
            </w:pPr>
            <w:r>
              <w:rPr>
                <w:b/>
              </w:rPr>
              <w:t xml:space="preserve">LE CERTIFICAZIONI OTTENUTE  </w:t>
            </w:r>
          </w:p>
          <w:p w14:paraId="45B07F9B" w14:textId="77777777" w:rsidR="000927AC" w:rsidRDefault="000927AC" w:rsidP="00BE3B3A">
            <w:pPr>
              <w:rPr>
                <w:b/>
                <w:u w:val="single"/>
              </w:rPr>
            </w:pPr>
            <w:r>
              <w:rPr>
                <w:b/>
                <w:u w:val="single"/>
              </w:rPr>
              <w:t>NELLO SPECIFICO SETTORE IN CUI SI CONCORRE</w:t>
            </w:r>
          </w:p>
          <w:p w14:paraId="1F1C3EF1" w14:textId="77777777" w:rsidR="000927AC" w:rsidRDefault="000927AC" w:rsidP="00BE3B3A">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19A77108"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47A7EC57"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022946F" w14:textId="77777777" w:rsidR="000927AC" w:rsidRDefault="000927AC" w:rsidP="00BE3B3A">
            <w:pPr>
              <w:snapToGrid w:val="0"/>
            </w:pPr>
          </w:p>
        </w:tc>
      </w:tr>
      <w:tr w:rsidR="000927AC" w14:paraId="1046FE15" w14:textId="77777777" w:rsidTr="00BE3B3A">
        <w:tc>
          <w:tcPr>
            <w:tcW w:w="3129" w:type="dxa"/>
            <w:tcBorders>
              <w:top w:val="single" w:sz="4" w:space="0" w:color="000000"/>
              <w:left w:val="single" w:sz="4" w:space="0" w:color="000000"/>
              <w:bottom w:val="single" w:sz="4" w:space="0" w:color="000000"/>
              <w:right w:val="nil"/>
            </w:tcBorders>
            <w:vAlign w:val="center"/>
            <w:hideMark/>
          </w:tcPr>
          <w:p w14:paraId="6E5A1974" w14:textId="77777777" w:rsidR="000927AC" w:rsidRDefault="000927AC" w:rsidP="00BE3B3A">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118F5B06" w14:textId="77777777" w:rsidR="000927AC" w:rsidRDefault="000927AC" w:rsidP="00BE3B3A">
            <w:pPr>
              <w:rPr>
                <w:b/>
              </w:rPr>
            </w:pPr>
            <w:r>
              <w:t xml:space="preserve">Max 2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43A3AD9A" w14:textId="77777777" w:rsidR="000927AC" w:rsidRDefault="000927AC" w:rsidP="00BE3B3A">
            <w:r>
              <w:rPr>
                <w:b/>
              </w:rPr>
              <w:t xml:space="preserve">5 punti </w:t>
            </w:r>
            <w:proofErr w:type="spellStart"/>
            <w:r>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7947BE2A"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50574D90"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0477457" w14:textId="77777777" w:rsidR="000927AC" w:rsidRDefault="000927AC" w:rsidP="00BE3B3A">
            <w:pPr>
              <w:snapToGrid w:val="0"/>
            </w:pPr>
          </w:p>
        </w:tc>
      </w:tr>
      <w:tr w:rsidR="000927AC" w14:paraId="1EE545C3" w14:textId="77777777" w:rsidTr="00BE3B3A">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0E8E2241" w14:textId="77777777" w:rsidR="000927AC" w:rsidRDefault="000927AC" w:rsidP="00BE3B3A">
            <w:pPr>
              <w:rPr>
                <w:b/>
              </w:rPr>
            </w:pPr>
          </w:p>
          <w:p w14:paraId="7DC4DB0C" w14:textId="77777777" w:rsidR="000927AC" w:rsidRDefault="000927AC" w:rsidP="00BE3B3A">
            <w:pPr>
              <w:rPr>
                <w:b/>
              </w:rPr>
            </w:pPr>
            <w:r>
              <w:rPr>
                <w:b/>
              </w:rPr>
              <w:t>LE ESPERIENZE</w:t>
            </w:r>
          </w:p>
          <w:p w14:paraId="0414477C" w14:textId="77777777" w:rsidR="000927AC" w:rsidRDefault="000927AC" w:rsidP="00BE3B3A">
            <w:pPr>
              <w:rPr>
                <w:b/>
                <w:u w:val="single"/>
              </w:rPr>
            </w:pPr>
            <w:r>
              <w:rPr>
                <w:b/>
                <w:u w:val="single"/>
              </w:rPr>
              <w:t>NELLO SPECIFICO SETTORE IN CUI SI CONCORRE</w:t>
            </w:r>
          </w:p>
          <w:p w14:paraId="190717B9" w14:textId="77777777" w:rsidR="000927AC" w:rsidRDefault="000927AC" w:rsidP="00BE3B3A"/>
        </w:tc>
        <w:tc>
          <w:tcPr>
            <w:tcW w:w="1393" w:type="dxa"/>
            <w:tcBorders>
              <w:top w:val="single" w:sz="4" w:space="0" w:color="000000"/>
              <w:left w:val="single" w:sz="4" w:space="0" w:color="000000"/>
              <w:bottom w:val="single" w:sz="4" w:space="0" w:color="000000"/>
              <w:right w:val="nil"/>
            </w:tcBorders>
            <w:vAlign w:val="center"/>
          </w:tcPr>
          <w:p w14:paraId="4025C61C"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042DF8F7"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2B4D892" w14:textId="77777777" w:rsidR="000927AC" w:rsidRDefault="000927AC" w:rsidP="00BE3B3A">
            <w:pPr>
              <w:snapToGrid w:val="0"/>
            </w:pPr>
          </w:p>
        </w:tc>
      </w:tr>
      <w:tr w:rsidR="000927AC" w14:paraId="631EE7CB" w14:textId="77777777" w:rsidTr="00BE3B3A">
        <w:tc>
          <w:tcPr>
            <w:tcW w:w="3129" w:type="dxa"/>
            <w:tcBorders>
              <w:top w:val="single" w:sz="4" w:space="0" w:color="000000"/>
              <w:left w:val="single" w:sz="4" w:space="0" w:color="000000"/>
              <w:bottom w:val="single" w:sz="4" w:space="0" w:color="000000"/>
              <w:right w:val="nil"/>
            </w:tcBorders>
            <w:hideMark/>
          </w:tcPr>
          <w:p w14:paraId="5CB212E5" w14:textId="77777777" w:rsidR="000927AC" w:rsidRDefault="000927AC" w:rsidP="00BE3B3A">
            <w:pPr>
              <w:rPr>
                <w:b/>
              </w:rPr>
            </w:pPr>
            <w:r>
              <w:rPr>
                <w:b/>
              </w:rPr>
              <w:t>C1. CONOSCENZE SPECIFICHE DELL'</w:t>
            </w:r>
          </w:p>
          <w:p w14:paraId="368BB8DA" w14:textId="77777777" w:rsidR="000927AC" w:rsidRDefault="000927AC" w:rsidP="00BE3B3A">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293F5EFC" w14:textId="77777777" w:rsidR="000927AC" w:rsidRDefault="000927AC" w:rsidP="00BE3B3A">
            <w:r>
              <w:t>Max 10</w:t>
            </w:r>
          </w:p>
        </w:tc>
        <w:tc>
          <w:tcPr>
            <w:tcW w:w="1118" w:type="dxa"/>
            <w:tcBorders>
              <w:top w:val="single" w:sz="4" w:space="0" w:color="000000"/>
              <w:left w:val="single" w:sz="4" w:space="0" w:color="000000"/>
              <w:bottom w:val="single" w:sz="4" w:space="0" w:color="000000"/>
              <w:right w:val="nil"/>
            </w:tcBorders>
            <w:hideMark/>
          </w:tcPr>
          <w:p w14:paraId="7F2BB093" w14:textId="77777777" w:rsidR="000927AC" w:rsidRDefault="000927AC" w:rsidP="00BE3B3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4A21FF19"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15443A20"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576A182" w14:textId="77777777" w:rsidR="000927AC" w:rsidRDefault="000927AC" w:rsidP="00BE3B3A">
            <w:pPr>
              <w:snapToGrid w:val="0"/>
            </w:pPr>
          </w:p>
        </w:tc>
      </w:tr>
      <w:tr w:rsidR="000927AC" w14:paraId="4778D7D1" w14:textId="77777777" w:rsidTr="00BE3B3A">
        <w:tc>
          <w:tcPr>
            <w:tcW w:w="3129" w:type="dxa"/>
            <w:tcBorders>
              <w:top w:val="single" w:sz="4" w:space="0" w:color="000000"/>
              <w:left w:val="single" w:sz="4" w:space="0" w:color="000000"/>
              <w:bottom w:val="single" w:sz="4" w:space="0" w:color="000000"/>
              <w:right w:val="nil"/>
            </w:tcBorders>
            <w:hideMark/>
          </w:tcPr>
          <w:p w14:paraId="33AF426B" w14:textId="77777777" w:rsidR="000927AC" w:rsidRDefault="000927AC" w:rsidP="00BE3B3A">
            <w:pPr>
              <w:rPr>
                <w:b/>
              </w:rPr>
            </w:pPr>
            <w:r>
              <w:rPr>
                <w:b/>
              </w:rPr>
              <w:t>C2. CONOSCENZE SPECIFICHE DELL'</w:t>
            </w:r>
          </w:p>
          <w:p w14:paraId="6593DD62" w14:textId="63CBC78D" w:rsidR="000927AC" w:rsidRDefault="000927AC" w:rsidP="00BE3B3A">
            <w:pPr>
              <w:rPr>
                <w:b/>
              </w:rPr>
            </w:pPr>
            <w:r>
              <w:rPr>
                <w:b/>
              </w:rPr>
              <w:t>ARGOMENTO (documentate attraverso pubblicazioni, anche di corsi di formazione, inerenti all’argomento della selezione)</w:t>
            </w:r>
          </w:p>
        </w:tc>
        <w:tc>
          <w:tcPr>
            <w:tcW w:w="1151" w:type="dxa"/>
            <w:tcBorders>
              <w:top w:val="single" w:sz="4" w:space="0" w:color="000000"/>
              <w:left w:val="single" w:sz="4" w:space="0" w:color="000000"/>
              <w:bottom w:val="single" w:sz="4" w:space="0" w:color="000000"/>
              <w:right w:val="nil"/>
            </w:tcBorders>
            <w:hideMark/>
          </w:tcPr>
          <w:p w14:paraId="74A0E29F" w14:textId="77777777" w:rsidR="000927AC" w:rsidRDefault="000927AC" w:rsidP="00BE3B3A">
            <w:r>
              <w:t>Max 5</w:t>
            </w:r>
          </w:p>
        </w:tc>
        <w:tc>
          <w:tcPr>
            <w:tcW w:w="1118" w:type="dxa"/>
            <w:tcBorders>
              <w:top w:val="single" w:sz="4" w:space="0" w:color="000000"/>
              <w:left w:val="single" w:sz="4" w:space="0" w:color="000000"/>
              <w:bottom w:val="single" w:sz="4" w:space="0" w:color="000000"/>
              <w:right w:val="nil"/>
            </w:tcBorders>
            <w:hideMark/>
          </w:tcPr>
          <w:p w14:paraId="5B22EEC9" w14:textId="77777777" w:rsidR="000927AC" w:rsidRDefault="000927AC" w:rsidP="00BE3B3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662F8D21"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49460B59"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F2E1F70" w14:textId="77777777" w:rsidR="000927AC" w:rsidRDefault="000927AC" w:rsidP="00BE3B3A">
            <w:pPr>
              <w:snapToGrid w:val="0"/>
            </w:pPr>
          </w:p>
        </w:tc>
      </w:tr>
      <w:tr w:rsidR="000927AC" w14:paraId="6CB2DB89" w14:textId="77777777" w:rsidTr="00BE3B3A">
        <w:tc>
          <w:tcPr>
            <w:tcW w:w="3129" w:type="dxa"/>
            <w:tcBorders>
              <w:top w:val="single" w:sz="4" w:space="0" w:color="000000"/>
              <w:left w:val="single" w:sz="4" w:space="0" w:color="000000"/>
              <w:bottom w:val="single" w:sz="4" w:space="0" w:color="000000"/>
              <w:right w:val="nil"/>
            </w:tcBorders>
            <w:hideMark/>
          </w:tcPr>
          <w:p w14:paraId="01FC3563" w14:textId="77777777" w:rsidR="000927AC" w:rsidRDefault="000927AC" w:rsidP="00BE3B3A">
            <w:pPr>
              <w:rPr>
                <w:b/>
              </w:rPr>
            </w:pPr>
            <w:r>
              <w:rPr>
                <w:b/>
              </w:rPr>
              <w:lastRenderedPageBreak/>
              <w:t>C3. CONOSCENZE SPECIFICHE DELL'</w:t>
            </w:r>
          </w:p>
          <w:p w14:paraId="4398BCE1" w14:textId="77777777" w:rsidR="000927AC" w:rsidRDefault="000927AC" w:rsidP="00BE3B3A">
            <w:pPr>
              <w:rPr>
                <w:b/>
              </w:rPr>
            </w:pPr>
            <w:r>
              <w:rPr>
                <w:b/>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5592DA22" w14:textId="77777777" w:rsidR="000927AC" w:rsidRDefault="000927AC" w:rsidP="00BE3B3A">
            <w:r>
              <w:t>Max 10</w:t>
            </w:r>
          </w:p>
        </w:tc>
        <w:tc>
          <w:tcPr>
            <w:tcW w:w="1118" w:type="dxa"/>
            <w:tcBorders>
              <w:top w:val="single" w:sz="4" w:space="0" w:color="000000"/>
              <w:left w:val="single" w:sz="4" w:space="0" w:color="000000"/>
              <w:bottom w:val="single" w:sz="4" w:space="0" w:color="000000"/>
              <w:right w:val="nil"/>
            </w:tcBorders>
            <w:hideMark/>
          </w:tcPr>
          <w:p w14:paraId="7DC72563" w14:textId="77777777" w:rsidR="000927AC" w:rsidRDefault="000927AC" w:rsidP="00BE3B3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5BF23B67"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76DDC2BE"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484FB8B" w14:textId="77777777" w:rsidR="000927AC" w:rsidRDefault="000927AC" w:rsidP="00BE3B3A">
            <w:pPr>
              <w:snapToGrid w:val="0"/>
            </w:pPr>
          </w:p>
        </w:tc>
      </w:tr>
      <w:tr w:rsidR="000927AC" w14:paraId="3FA27CAC" w14:textId="77777777" w:rsidTr="00BE3B3A">
        <w:tc>
          <w:tcPr>
            <w:tcW w:w="3129" w:type="dxa"/>
            <w:tcBorders>
              <w:top w:val="single" w:sz="4" w:space="0" w:color="000000"/>
              <w:left w:val="single" w:sz="4" w:space="0" w:color="000000"/>
              <w:bottom w:val="single" w:sz="4" w:space="0" w:color="000000"/>
              <w:right w:val="nil"/>
            </w:tcBorders>
            <w:hideMark/>
          </w:tcPr>
          <w:p w14:paraId="249D0105" w14:textId="77777777" w:rsidR="000927AC" w:rsidRDefault="000927AC" w:rsidP="00BE3B3A">
            <w:pPr>
              <w:rPr>
                <w:b/>
              </w:rPr>
            </w:pPr>
            <w:r>
              <w:rPr>
                <w:b/>
              </w:rPr>
              <w:t>C4. CONOSCENZE SPECIFICHE DELL'</w:t>
            </w:r>
          </w:p>
          <w:p w14:paraId="363CE62C" w14:textId="77777777" w:rsidR="000927AC" w:rsidRDefault="000927AC" w:rsidP="00BE3B3A">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5956F927" w14:textId="77777777" w:rsidR="000927AC" w:rsidRDefault="000927AC" w:rsidP="00BE3B3A">
            <w:r>
              <w:t>Max 10</w:t>
            </w:r>
          </w:p>
        </w:tc>
        <w:tc>
          <w:tcPr>
            <w:tcW w:w="1118" w:type="dxa"/>
            <w:tcBorders>
              <w:top w:val="single" w:sz="4" w:space="0" w:color="000000"/>
              <w:left w:val="single" w:sz="4" w:space="0" w:color="000000"/>
              <w:bottom w:val="single" w:sz="4" w:space="0" w:color="000000"/>
              <w:right w:val="nil"/>
            </w:tcBorders>
            <w:hideMark/>
          </w:tcPr>
          <w:p w14:paraId="78A13ED5" w14:textId="77777777" w:rsidR="000927AC" w:rsidRDefault="000927AC" w:rsidP="00BE3B3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5CF46045"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261E30AD"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F3E2F1E" w14:textId="77777777" w:rsidR="000927AC" w:rsidRDefault="000927AC" w:rsidP="00BE3B3A">
            <w:pPr>
              <w:snapToGrid w:val="0"/>
            </w:pPr>
          </w:p>
        </w:tc>
      </w:tr>
      <w:tr w:rsidR="000927AC" w14:paraId="297829ED" w14:textId="77777777" w:rsidTr="00BE3B3A">
        <w:tc>
          <w:tcPr>
            <w:tcW w:w="3129" w:type="dxa"/>
            <w:tcBorders>
              <w:top w:val="single" w:sz="4" w:space="0" w:color="000000"/>
              <w:left w:val="single" w:sz="4" w:space="0" w:color="000000"/>
              <w:bottom w:val="single" w:sz="4" w:space="0" w:color="000000"/>
              <w:right w:val="nil"/>
            </w:tcBorders>
          </w:tcPr>
          <w:p w14:paraId="5795A62E" w14:textId="77777777" w:rsidR="000927AC" w:rsidRDefault="000927AC" w:rsidP="00BE3B3A">
            <w:pPr>
              <w:rPr>
                <w:b/>
              </w:rPr>
            </w:pPr>
            <w:r>
              <w:rPr>
                <w:b/>
              </w:rPr>
              <w:t>C4. CONOSCENZE SPECIFICHE DELL'</w:t>
            </w:r>
          </w:p>
          <w:p w14:paraId="2315086E" w14:textId="77777777" w:rsidR="000927AC" w:rsidRDefault="000927AC" w:rsidP="00BE3B3A">
            <w:pPr>
              <w:rPr>
                <w:b/>
              </w:rPr>
            </w:pPr>
            <w:r>
              <w:rPr>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14:paraId="78F13601" w14:textId="77777777" w:rsidR="000927AC" w:rsidRDefault="000927AC" w:rsidP="00BE3B3A">
            <w:r>
              <w:t>Max 10</w:t>
            </w:r>
          </w:p>
        </w:tc>
        <w:tc>
          <w:tcPr>
            <w:tcW w:w="1118" w:type="dxa"/>
            <w:tcBorders>
              <w:top w:val="single" w:sz="4" w:space="0" w:color="000000"/>
              <w:left w:val="single" w:sz="4" w:space="0" w:color="000000"/>
              <w:bottom w:val="single" w:sz="4" w:space="0" w:color="000000"/>
              <w:right w:val="nil"/>
            </w:tcBorders>
          </w:tcPr>
          <w:p w14:paraId="58B1C098" w14:textId="77777777" w:rsidR="000927AC" w:rsidRDefault="000927AC" w:rsidP="00BE3B3A">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3636675A"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6027C342"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07A9377" w14:textId="77777777" w:rsidR="000927AC" w:rsidRDefault="000927AC" w:rsidP="00BE3B3A">
            <w:pPr>
              <w:snapToGrid w:val="0"/>
            </w:pPr>
          </w:p>
        </w:tc>
      </w:tr>
      <w:tr w:rsidR="000927AC" w14:paraId="7946FA28" w14:textId="77777777" w:rsidTr="00BE3B3A">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01ED3FF2" w14:textId="77777777" w:rsidR="000927AC" w:rsidRDefault="000927AC" w:rsidP="00BE3B3A">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05BAC809"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6998BFAF"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3FE992C" w14:textId="77777777" w:rsidR="000927AC" w:rsidRDefault="000927AC" w:rsidP="00BE3B3A">
            <w:pPr>
              <w:snapToGrid w:val="0"/>
            </w:pPr>
          </w:p>
        </w:tc>
      </w:tr>
    </w:tbl>
    <w:bookmarkEnd w:id="0"/>
    <w:p w14:paraId="58CE9707" w14:textId="0AAE03E1" w:rsidR="002C02FE" w:rsidRPr="00746ABA" w:rsidRDefault="002C02FE" w:rsidP="002C02FE">
      <w:pPr>
        <w:jc w:val="both"/>
        <w:rPr>
          <w:sz w:val="16"/>
          <w:szCs w:val="16"/>
        </w:rPr>
      </w:pPr>
      <w:r>
        <w:rPr>
          <w:noProof/>
        </w:rPr>
        <w:drawing>
          <wp:inline distT="0" distB="0" distL="0" distR="0" wp14:anchorId="50D79745" wp14:editId="72A9353F">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7D20F545" w14:textId="264FCEF0" w:rsidR="00AE3375" w:rsidRPr="00AE3375" w:rsidRDefault="002C02FE" w:rsidP="00AE3375">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0BF6B657" w14:textId="77777777" w:rsidR="00101806" w:rsidRDefault="00101806">
      <w:pPr>
        <w:rPr>
          <w:rFonts w:ascii="Calibri" w:eastAsia="Calibri" w:hAnsi="Calibri" w:cs="Calibri"/>
          <w:b/>
          <w:i/>
          <w:iCs/>
          <w:sz w:val="24"/>
          <w:szCs w:val="24"/>
          <w:lang w:eastAsia="en-US"/>
        </w:rPr>
      </w:pPr>
      <w:r>
        <w:rPr>
          <w:rFonts w:ascii="Calibri" w:eastAsia="Calibri" w:hAnsi="Calibri" w:cs="Calibri"/>
          <w:b/>
          <w:i/>
          <w:iCs/>
          <w:sz w:val="24"/>
          <w:szCs w:val="24"/>
          <w:lang w:eastAsia="en-US"/>
        </w:rPr>
        <w:br w:type="page"/>
      </w:r>
    </w:p>
    <w:p w14:paraId="3319F25A" w14:textId="1064F424" w:rsidR="002C02FE" w:rsidRPr="00746ABA" w:rsidRDefault="002C02FE" w:rsidP="002C02FE">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lastRenderedPageBreak/>
        <w:t xml:space="preserve">OGGETTO: DICHIARAZIONE DI INSUSSISTENZA CAUSE OSTATIVE PER IL RUOLO </w:t>
      </w:r>
      <w:r w:rsidR="00AE3375">
        <w:rPr>
          <w:rFonts w:ascii="Calibri" w:eastAsia="Calibri" w:hAnsi="Calibri" w:cs="Calibri"/>
          <w:b/>
          <w:i/>
          <w:iCs/>
          <w:sz w:val="24"/>
          <w:szCs w:val="24"/>
          <w:lang w:eastAsia="en-US"/>
        </w:rPr>
        <w:t xml:space="preserve">DI </w:t>
      </w:r>
      <w:r w:rsidR="006A3E28">
        <w:rPr>
          <w:rFonts w:ascii="Calibri" w:eastAsia="Calibri" w:hAnsi="Calibri" w:cs="Calibri"/>
          <w:b/>
          <w:i/>
          <w:iCs/>
          <w:sz w:val="24"/>
          <w:szCs w:val="24"/>
          <w:lang w:eastAsia="en-US"/>
        </w:rPr>
        <w:t xml:space="preserve">________________ </w:t>
      </w:r>
      <w:r w:rsidR="00AE3375">
        <w:rPr>
          <w:rFonts w:ascii="Calibri" w:eastAsia="Calibri" w:hAnsi="Calibri" w:cs="Calibri"/>
          <w:b/>
          <w:i/>
          <w:iCs/>
          <w:sz w:val="24"/>
          <w:szCs w:val="24"/>
          <w:lang w:eastAsia="en-US"/>
        </w:rPr>
        <w:t>A VALERE SU:</w:t>
      </w:r>
    </w:p>
    <w:p w14:paraId="69486CF6" w14:textId="77777777" w:rsidR="002C02FE" w:rsidRPr="00767F4A" w:rsidRDefault="002C02FE" w:rsidP="002C02FE">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A4.A – Sotto azione ESO4.6. A4.A – Avviso Prot.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14:paraId="1B4B4C0B" w14:textId="411DFE84" w:rsidR="002C02FE" w:rsidRDefault="00F149EF" w:rsidP="002C02FE">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_____________________</w:t>
      </w:r>
    </w:p>
    <w:p w14:paraId="406F03C6" w14:textId="36669D48" w:rsidR="00813565" w:rsidRPr="00746ABA" w:rsidRDefault="00813565" w:rsidP="002C02FE">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w:t>
      </w:r>
      <w:r w:rsidR="00F149EF">
        <w:rPr>
          <w:rFonts w:ascii="Calibri" w:eastAsia="Calibri" w:hAnsi="Calibri" w:cs="Calibri"/>
          <w:bCs/>
          <w:i/>
          <w:iCs/>
          <w:sz w:val="24"/>
          <w:szCs w:val="24"/>
          <w:lang w:eastAsia="en-US"/>
        </w:rPr>
        <w:t xml:space="preserve"> ____________________</w:t>
      </w:r>
    </w:p>
    <w:p w14:paraId="4CA5D385" w14:textId="77777777" w:rsidR="002C02FE" w:rsidRPr="00746ABA" w:rsidRDefault="002C02FE" w:rsidP="002C02FE">
      <w:pPr>
        <w:keepNext/>
        <w:keepLines/>
        <w:widowControl w:val="0"/>
        <w:outlineLvl w:val="5"/>
        <w:rPr>
          <w:rFonts w:asciiTheme="minorHAnsi" w:eastAsia="Arial" w:hAnsiTheme="minorHAnsi" w:cstheme="minorHAnsi"/>
          <w:b/>
          <w:bCs/>
          <w:sz w:val="24"/>
          <w:szCs w:val="24"/>
        </w:rPr>
      </w:pPr>
    </w:p>
    <w:p w14:paraId="10B081E4"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5E73C2DF"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1A07C3F3"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36F4FA13"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6F2A789A"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4B6193A5"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796A09C3" w14:textId="270FF408" w:rsidR="002C02FE" w:rsidRPr="00746ABA" w:rsidRDefault="00DB248C" w:rsidP="002C02FE">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_____________________________</w:t>
      </w:r>
    </w:p>
    <w:p w14:paraId="74058276" w14:textId="77777777" w:rsidR="002C02FE" w:rsidRPr="00746ABA" w:rsidRDefault="002C02FE" w:rsidP="002C02FE">
      <w:pPr>
        <w:spacing w:before="120" w:after="120"/>
        <w:jc w:val="center"/>
        <w:outlineLvl w:val="0"/>
        <w:rPr>
          <w:rFonts w:cstheme="minorHAnsi"/>
          <w:b/>
          <w:sz w:val="24"/>
          <w:szCs w:val="24"/>
        </w:rPr>
      </w:pPr>
      <w:r w:rsidRPr="00746ABA">
        <w:rPr>
          <w:rFonts w:cstheme="minorHAnsi"/>
          <w:b/>
          <w:sz w:val="24"/>
          <w:szCs w:val="24"/>
        </w:rPr>
        <w:t>DICHIARA</w:t>
      </w:r>
    </w:p>
    <w:p w14:paraId="126AD631" w14:textId="77777777" w:rsidR="002C02FE" w:rsidRPr="00746ABA" w:rsidRDefault="002C02FE" w:rsidP="002C02FE">
      <w:pPr>
        <w:spacing w:before="120" w:after="120"/>
        <w:jc w:val="center"/>
        <w:outlineLvl w:val="0"/>
        <w:rPr>
          <w:rFonts w:cstheme="minorHAnsi"/>
          <w:b/>
          <w:sz w:val="22"/>
          <w:szCs w:val="22"/>
        </w:rPr>
      </w:pPr>
    </w:p>
    <w:p w14:paraId="27A7C9E1" w14:textId="77777777" w:rsidR="002C02FE" w:rsidRPr="00746ABA" w:rsidRDefault="002C02FE" w:rsidP="002C02FE">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6AF8796E" w14:textId="77777777" w:rsidR="002C02FE" w:rsidRPr="00746ABA" w:rsidRDefault="002C02FE" w:rsidP="002C02FE">
      <w:pPr>
        <w:spacing w:before="120" w:after="120"/>
        <w:jc w:val="both"/>
        <w:rPr>
          <w:rFonts w:cstheme="minorHAnsi"/>
          <w:b/>
          <w:sz w:val="24"/>
          <w:szCs w:val="24"/>
        </w:rPr>
      </w:pPr>
    </w:p>
    <w:p w14:paraId="59574FBE"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059B23B0" w14:textId="77777777" w:rsidR="002C02FE" w:rsidRPr="00746ABA" w:rsidRDefault="002C02FE" w:rsidP="002C02FE">
      <w:pPr>
        <w:spacing w:before="120" w:after="120"/>
        <w:ind w:left="720"/>
        <w:contextualSpacing/>
        <w:jc w:val="both"/>
        <w:rPr>
          <w:rFonts w:cstheme="minorHAnsi"/>
          <w:sz w:val="24"/>
          <w:szCs w:val="24"/>
        </w:rPr>
      </w:pPr>
    </w:p>
    <w:p w14:paraId="2BB4CD7D"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523BF0E0"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6094B19E"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436ED7FC"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0E60B35E"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ECDE84E" w14:textId="77777777" w:rsidR="002C02FE" w:rsidRPr="00746ABA" w:rsidRDefault="002C02FE" w:rsidP="002C02FE">
      <w:pPr>
        <w:autoSpaceDE w:val="0"/>
        <w:autoSpaceDN w:val="0"/>
        <w:adjustRightInd w:val="0"/>
        <w:spacing w:before="120" w:after="120"/>
        <w:ind w:left="1068"/>
        <w:contextualSpacing/>
        <w:jc w:val="both"/>
        <w:rPr>
          <w:rFonts w:cstheme="minorHAnsi"/>
          <w:sz w:val="24"/>
          <w:szCs w:val="24"/>
        </w:rPr>
      </w:pPr>
    </w:p>
    <w:p w14:paraId="2C55B2EE" w14:textId="77777777" w:rsidR="002C02FE" w:rsidRPr="00746ABA" w:rsidRDefault="002C02FE" w:rsidP="008038AB">
      <w:pPr>
        <w:numPr>
          <w:ilvl w:val="0"/>
          <w:numId w:val="4"/>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14:paraId="6EBE2FF2" w14:textId="77777777" w:rsidR="002C02FE" w:rsidRPr="00746ABA" w:rsidRDefault="002C02FE" w:rsidP="002C02FE">
      <w:pPr>
        <w:spacing w:after="120" w:line="276" w:lineRule="auto"/>
        <w:ind w:left="720"/>
        <w:contextualSpacing/>
        <w:jc w:val="both"/>
        <w:rPr>
          <w:rFonts w:eastAsia="Calibri" w:cstheme="minorHAnsi"/>
          <w:sz w:val="24"/>
          <w:szCs w:val="24"/>
        </w:rPr>
      </w:pPr>
    </w:p>
    <w:p w14:paraId="11424ECD" w14:textId="77777777" w:rsidR="002C02FE" w:rsidRPr="00746ABA" w:rsidRDefault="002C02FE" w:rsidP="008038AB">
      <w:pPr>
        <w:numPr>
          <w:ilvl w:val="0"/>
          <w:numId w:val="4"/>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14:paraId="37D5D9ED" w14:textId="77777777" w:rsidR="002C02FE" w:rsidRPr="00746ABA" w:rsidRDefault="002C02FE" w:rsidP="002C02FE">
      <w:pPr>
        <w:rPr>
          <w:rFonts w:asciiTheme="minorHAnsi" w:eastAsia="Calibri" w:hAnsiTheme="minorHAnsi" w:cstheme="minorHAnsi"/>
          <w:sz w:val="24"/>
          <w:szCs w:val="24"/>
          <w:lang w:eastAsia="en-US"/>
        </w:rPr>
      </w:pPr>
    </w:p>
    <w:p w14:paraId="22162F91"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482B98AE" w14:textId="77777777" w:rsidR="002C02FE" w:rsidRPr="00746ABA" w:rsidRDefault="002C02FE" w:rsidP="002C02FE">
      <w:pPr>
        <w:spacing w:before="120" w:after="120"/>
        <w:ind w:left="720"/>
        <w:contextualSpacing/>
        <w:jc w:val="both"/>
        <w:rPr>
          <w:rFonts w:cstheme="minorHAnsi"/>
          <w:sz w:val="24"/>
          <w:szCs w:val="24"/>
        </w:rPr>
      </w:pPr>
    </w:p>
    <w:p w14:paraId="4B8D1E3B"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7FCDA129" w14:textId="77777777" w:rsidR="002C02FE" w:rsidRPr="00746ABA" w:rsidRDefault="002C02FE" w:rsidP="002C02FE">
      <w:pPr>
        <w:ind w:left="708"/>
        <w:rPr>
          <w:rFonts w:cstheme="minorHAnsi"/>
          <w:sz w:val="24"/>
          <w:szCs w:val="24"/>
        </w:rPr>
      </w:pPr>
    </w:p>
    <w:p w14:paraId="0EAC9909" w14:textId="77777777" w:rsidR="002C02FE" w:rsidRPr="00746ABA" w:rsidRDefault="002C02FE" w:rsidP="002C02FE">
      <w:pPr>
        <w:spacing w:before="120" w:after="120"/>
        <w:ind w:left="720"/>
        <w:contextualSpacing/>
        <w:jc w:val="both"/>
        <w:rPr>
          <w:rFonts w:cstheme="minorHAnsi"/>
          <w:sz w:val="24"/>
          <w:szCs w:val="24"/>
        </w:rPr>
      </w:pPr>
    </w:p>
    <w:p w14:paraId="0E779A8E"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70FA7A" w14:textId="77777777" w:rsidR="002C02FE" w:rsidRPr="00746ABA" w:rsidRDefault="002C02FE" w:rsidP="002C02FE">
      <w:pPr>
        <w:rPr>
          <w:rFonts w:asciiTheme="minorHAnsi" w:eastAsiaTheme="minorEastAsia" w:hAnsiTheme="minorHAnsi" w:cstheme="minorBidi"/>
          <w:b/>
          <w:sz w:val="22"/>
          <w:szCs w:val="22"/>
        </w:rPr>
      </w:pPr>
    </w:p>
    <w:p w14:paraId="1245D957" w14:textId="77777777" w:rsidR="002C02FE" w:rsidRPr="00746ABA" w:rsidRDefault="002C02FE" w:rsidP="002C02FE">
      <w:pPr>
        <w:contextualSpacing/>
        <w:rPr>
          <w:rFonts w:asciiTheme="minorHAnsi" w:hAnsiTheme="minorHAnsi" w:cstheme="minorHAnsi"/>
          <w:b/>
          <w:sz w:val="22"/>
          <w:szCs w:val="22"/>
        </w:rPr>
      </w:pPr>
    </w:p>
    <w:p w14:paraId="1CAF88DE" w14:textId="77777777" w:rsidR="002C02FE" w:rsidRPr="00746ABA" w:rsidRDefault="002C02FE" w:rsidP="002C02FE">
      <w:pPr>
        <w:contextualSpacing/>
        <w:rPr>
          <w:rFonts w:asciiTheme="minorHAnsi" w:hAnsiTheme="minorHAnsi" w:cstheme="minorHAnsi"/>
          <w:sz w:val="22"/>
          <w:szCs w:val="22"/>
        </w:rPr>
      </w:pPr>
    </w:p>
    <w:p w14:paraId="15227136"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655DDFCF"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5D5FF512" w14:textId="77777777" w:rsidR="002C02FE" w:rsidRPr="00746ABA" w:rsidRDefault="002C02FE" w:rsidP="002C02FE">
      <w:pPr>
        <w:tabs>
          <w:tab w:val="left" w:pos="6585"/>
        </w:tabs>
        <w:rPr>
          <w:rFonts w:asciiTheme="minorHAnsi" w:eastAsia="Calibri" w:hAnsiTheme="minorHAnsi" w:cstheme="minorHAnsi"/>
          <w:sz w:val="22"/>
          <w:szCs w:val="22"/>
          <w:lang w:eastAsia="en-US"/>
        </w:rPr>
      </w:pPr>
    </w:p>
    <w:p w14:paraId="45498A75"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315178F4" w14:textId="77777777" w:rsidR="002C02FE" w:rsidRPr="00746ABA" w:rsidRDefault="002C02FE" w:rsidP="002C02FE">
      <w:pPr>
        <w:rPr>
          <w:rFonts w:asciiTheme="minorHAnsi" w:eastAsia="Calibri" w:hAnsiTheme="minorHAnsi" w:cstheme="minorHAnsi"/>
          <w:sz w:val="24"/>
          <w:szCs w:val="24"/>
          <w:lang w:eastAsia="en-US"/>
        </w:rPr>
      </w:pPr>
    </w:p>
    <w:p w14:paraId="1D9A094D" w14:textId="77777777" w:rsidR="002C02FE" w:rsidRDefault="002C02FE" w:rsidP="002C02FE">
      <w:pPr>
        <w:autoSpaceDE w:val="0"/>
        <w:spacing w:line="480" w:lineRule="auto"/>
        <w:jc w:val="both"/>
        <w:rPr>
          <w:rFonts w:ascii="Arial" w:hAnsi="Arial" w:cs="Arial"/>
          <w:sz w:val="18"/>
          <w:szCs w:val="18"/>
        </w:rPr>
      </w:pPr>
    </w:p>
    <w:p w14:paraId="39638E96" w14:textId="77777777" w:rsidR="002C02FE" w:rsidRPr="00FA1500" w:rsidRDefault="002C02FE" w:rsidP="002C02FE">
      <w:pPr>
        <w:autoSpaceDE w:val="0"/>
        <w:spacing w:line="480" w:lineRule="auto"/>
        <w:jc w:val="both"/>
        <w:rPr>
          <w:rFonts w:ascii="Arial" w:hAnsi="Arial" w:cs="Arial"/>
          <w:sz w:val="18"/>
          <w:szCs w:val="18"/>
        </w:rPr>
      </w:pPr>
    </w:p>
    <w:p w14:paraId="1BAC2116" w14:textId="77777777" w:rsidR="002C02FE" w:rsidRPr="0099790A" w:rsidRDefault="002C02FE" w:rsidP="00191BAE">
      <w:pPr>
        <w:ind w:left="709" w:right="57" w:hanging="709"/>
        <w:contextualSpacing/>
      </w:pPr>
    </w:p>
    <w:sectPr w:rsidR="002C02FE" w:rsidRPr="0099790A" w:rsidSect="00261B43">
      <w:headerReference w:type="even" r:id="rId9"/>
      <w:headerReference w:type="default" r:id="rId10"/>
      <w:footerReference w:type="even" r:id="rId11"/>
      <w:footerReference w:type="default" r:id="rId12"/>
      <w:headerReference w:type="first" r:id="rId13"/>
      <w:footerReference w:type="first" r:id="rId14"/>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8EF3E" w14:textId="77777777" w:rsidR="00F22DC9" w:rsidRDefault="00F22DC9">
      <w:r>
        <w:separator/>
      </w:r>
    </w:p>
  </w:endnote>
  <w:endnote w:type="continuationSeparator" w:id="0">
    <w:p w14:paraId="1FAD4354" w14:textId="77777777" w:rsidR="00F22DC9" w:rsidRDefault="00F2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79B9F" w14:textId="28112080"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EC0DFD">
      <w:rPr>
        <w:rStyle w:val="Numeropagina"/>
        <w:noProof/>
      </w:rPr>
      <w:t>1</w: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402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FC5839">
      <w:rPr>
        <w:rStyle w:val="Numeropagina"/>
        <w:noProof/>
      </w:rPr>
      <w:t>6</w:t>
    </w:r>
    <w:r>
      <w:rPr>
        <w:rStyle w:val="Numeropagina"/>
      </w:rPr>
      <w:fldChar w:fldCharType="end"/>
    </w:r>
  </w:p>
  <w:p w14:paraId="4A7823A4" w14:textId="77777777" w:rsidR="00BD1EB2" w:rsidRDefault="00BD1EB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C1BA8" w14:textId="77777777" w:rsidR="002910DF" w:rsidRDefault="002910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6D83A" w14:textId="77777777" w:rsidR="00F22DC9" w:rsidRDefault="00F22DC9">
      <w:r>
        <w:separator/>
      </w:r>
    </w:p>
  </w:footnote>
  <w:footnote w:type="continuationSeparator" w:id="0">
    <w:p w14:paraId="5F41E0FE" w14:textId="77777777" w:rsidR="00F22DC9" w:rsidRDefault="00F22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115E" w14:textId="77777777" w:rsidR="002910DF" w:rsidRDefault="002910D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940FD" w14:textId="60C7AAC3" w:rsidR="002910DF" w:rsidRDefault="002910DF">
    <w:pPr>
      <w:pStyle w:val="Intestazione"/>
    </w:pPr>
    <w:r>
      <w:rPr>
        <w:noProof/>
      </w:rPr>
      <w:drawing>
        <wp:inline distT="0" distB="0" distL="0" distR="0" wp14:anchorId="66EEDD12" wp14:editId="191A4A55">
          <wp:extent cx="6210300" cy="638361"/>
          <wp:effectExtent l="0" t="0" r="0" b="0"/>
          <wp:docPr id="55151541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A73D" w14:textId="77777777" w:rsidR="002910DF" w:rsidRDefault="002910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F097827"/>
    <w:multiLevelType w:val="hybridMultilevel"/>
    <w:tmpl w:val="5F0CEE1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8D0D53"/>
    <w:multiLevelType w:val="hybridMultilevel"/>
    <w:tmpl w:val="BE4AD5F2"/>
    <w:lvl w:ilvl="0" w:tplc="1C1E1E6E">
      <w:numFmt w:val="bullet"/>
      <w:lvlText w:val="•"/>
      <w:lvlJc w:val="left"/>
      <w:pPr>
        <w:ind w:left="720" w:hanging="360"/>
      </w:pPr>
      <w:rPr>
        <w:rFonts w:hint="default"/>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A51CFC"/>
    <w:multiLevelType w:val="hybridMultilevel"/>
    <w:tmpl w:val="4ED226BC"/>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7138300">
    <w:abstractNumId w:val="2"/>
  </w:num>
  <w:num w:numId="2" w16cid:durableId="206534387">
    <w:abstractNumId w:val="3"/>
  </w:num>
  <w:num w:numId="3" w16cid:durableId="832912483">
    <w:abstractNumId w:val="9"/>
  </w:num>
  <w:num w:numId="4" w16cid:durableId="18199592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738670">
    <w:abstractNumId w:val="8"/>
  </w:num>
  <w:num w:numId="6" w16cid:durableId="20947370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3642357">
    <w:abstractNumId w:val="10"/>
  </w:num>
  <w:num w:numId="8" w16cid:durableId="892541455">
    <w:abstractNumId w:val="11"/>
  </w:num>
  <w:num w:numId="9" w16cid:durableId="901404312">
    <w:abstractNumId w:val="7"/>
  </w:num>
  <w:num w:numId="10" w16cid:durableId="42291737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389D"/>
    <w:rsid w:val="00004375"/>
    <w:rsid w:val="00004E81"/>
    <w:rsid w:val="00010D73"/>
    <w:rsid w:val="0001314D"/>
    <w:rsid w:val="0001443F"/>
    <w:rsid w:val="00016658"/>
    <w:rsid w:val="000167FA"/>
    <w:rsid w:val="00021EB3"/>
    <w:rsid w:val="0003018C"/>
    <w:rsid w:val="000309DF"/>
    <w:rsid w:val="000371CE"/>
    <w:rsid w:val="00046B4A"/>
    <w:rsid w:val="00047934"/>
    <w:rsid w:val="0005084A"/>
    <w:rsid w:val="00051E72"/>
    <w:rsid w:val="000534AD"/>
    <w:rsid w:val="000539ED"/>
    <w:rsid w:val="00054FA2"/>
    <w:rsid w:val="000564C9"/>
    <w:rsid w:val="00056833"/>
    <w:rsid w:val="00062E4A"/>
    <w:rsid w:val="000670A5"/>
    <w:rsid w:val="000736AB"/>
    <w:rsid w:val="00087DC5"/>
    <w:rsid w:val="000927AC"/>
    <w:rsid w:val="00093495"/>
    <w:rsid w:val="00093653"/>
    <w:rsid w:val="00095642"/>
    <w:rsid w:val="000A19BA"/>
    <w:rsid w:val="000A2C09"/>
    <w:rsid w:val="000A6477"/>
    <w:rsid w:val="000A74CB"/>
    <w:rsid w:val="000B12C5"/>
    <w:rsid w:val="000B480F"/>
    <w:rsid w:val="000B6C44"/>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A70"/>
    <w:rsid w:val="000F7F3B"/>
    <w:rsid w:val="00100384"/>
    <w:rsid w:val="00100F67"/>
    <w:rsid w:val="00101806"/>
    <w:rsid w:val="00102333"/>
    <w:rsid w:val="00104CEA"/>
    <w:rsid w:val="00112288"/>
    <w:rsid w:val="00112BBD"/>
    <w:rsid w:val="00114678"/>
    <w:rsid w:val="0012335E"/>
    <w:rsid w:val="001246DB"/>
    <w:rsid w:val="00130BD2"/>
    <w:rsid w:val="00131078"/>
    <w:rsid w:val="001335C6"/>
    <w:rsid w:val="00133C52"/>
    <w:rsid w:val="00135167"/>
    <w:rsid w:val="001352AB"/>
    <w:rsid w:val="00140B98"/>
    <w:rsid w:val="0014390B"/>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91BAE"/>
    <w:rsid w:val="001A234A"/>
    <w:rsid w:val="001A5909"/>
    <w:rsid w:val="001A6378"/>
    <w:rsid w:val="001B1257"/>
    <w:rsid w:val="001B1415"/>
    <w:rsid w:val="001B25BF"/>
    <w:rsid w:val="001B484F"/>
    <w:rsid w:val="001B7378"/>
    <w:rsid w:val="001C0302"/>
    <w:rsid w:val="001C032B"/>
    <w:rsid w:val="001C1669"/>
    <w:rsid w:val="001C6C49"/>
    <w:rsid w:val="001D4B64"/>
    <w:rsid w:val="001D6B50"/>
    <w:rsid w:val="001D6D75"/>
    <w:rsid w:val="001F031D"/>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81A8D"/>
    <w:rsid w:val="00282A21"/>
    <w:rsid w:val="00284FEA"/>
    <w:rsid w:val="002860BF"/>
    <w:rsid w:val="00286C40"/>
    <w:rsid w:val="002910DF"/>
    <w:rsid w:val="002943C2"/>
    <w:rsid w:val="002A6748"/>
    <w:rsid w:val="002B0440"/>
    <w:rsid w:val="002B206B"/>
    <w:rsid w:val="002B3171"/>
    <w:rsid w:val="002B3C85"/>
    <w:rsid w:val="002B684C"/>
    <w:rsid w:val="002C02FE"/>
    <w:rsid w:val="002C1C92"/>
    <w:rsid w:val="002C1E86"/>
    <w:rsid w:val="002C7BDC"/>
    <w:rsid w:val="002D472B"/>
    <w:rsid w:val="002D786D"/>
    <w:rsid w:val="002E1891"/>
    <w:rsid w:val="002E5D5B"/>
    <w:rsid w:val="002E5DB6"/>
    <w:rsid w:val="002F49B3"/>
    <w:rsid w:val="002F66C4"/>
    <w:rsid w:val="00300F45"/>
    <w:rsid w:val="00304B62"/>
    <w:rsid w:val="0030701D"/>
    <w:rsid w:val="00312442"/>
    <w:rsid w:val="0031456B"/>
    <w:rsid w:val="00336F0F"/>
    <w:rsid w:val="00345988"/>
    <w:rsid w:val="0034651C"/>
    <w:rsid w:val="00346820"/>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96B9E"/>
    <w:rsid w:val="003A007F"/>
    <w:rsid w:val="003A01DE"/>
    <w:rsid w:val="003A1779"/>
    <w:rsid w:val="003A1F27"/>
    <w:rsid w:val="003B03D0"/>
    <w:rsid w:val="003B5EF0"/>
    <w:rsid w:val="003B79E2"/>
    <w:rsid w:val="003C0DE3"/>
    <w:rsid w:val="003C7B78"/>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35EF0"/>
    <w:rsid w:val="0044224C"/>
    <w:rsid w:val="00443639"/>
    <w:rsid w:val="00446355"/>
    <w:rsid w:val="0044774A"/>
    <w:rsid w:val="004563DD"/>
    <w:rsid w:val="00460B7D"/>
    <w:rsid w:val="00462440"/>
    <w:rsid w:val="00462A5B"/>
    <w:rsid w:val="004652D3"/>
    <w:rsid w:val="004657B2"/>
    <w:rsid w:val="00471D36"/>
    <w:rsid w:val="004722C2"/>
    <w:rsid w:val="00476043"/>
    <w:rsid w:val="00484CE2"/>
    <w:rsid w:val="00485D17"/>
    <w:rsid w:val="004914CB"/>
    <w:rsid w:val="00497369"/>
    <w:rsid w:val="004A5D71"/>
    <w:rsid w:val="004B62EF"/>
    <w:rsid w:val="004C01A7"/>
    <w:rsid w:val="004D18E3"/>
    <w:rsid w:val="004D1C0F"/>
    <w:rsid w:val="004D2A3B"/>
    <w:rsid w:val="004D318E"/>
    <w:rsid w:val="004E105E"/>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25D"/>
    <w:rsid w:val="0052773A"/>
    <w:rsid w:val="00527AAD"/>
    <w:rsid w:val="00535EF8"/>
    <w:rsid w:val="00547C3A"/>
    <w:rsid w:val="00551462"/>
    <w:rsid w:val="005528BF"/>
    <w:rsid w:val="005540B3"/>
    <w:rsid w:val="00554620"/>
    <w:rsid w:val="0055517D"/>
    <w:rsid w:val="00556BBC"/>
    <w:rsid w:val="005603E9"/>
    <w:rsid w:val="00560F4E"/>
    <w:rsid w:val="00564740"/>
    <w:rsid w:val="00565200"/>
    <w:rsid w:val="00567DE5"/>
    <w:rsid w:val="00567E59"/>
    <w:rsid w:val="00576060"/>
    <w:rsid w:val="00576F0F"/>
    <w:rsid w:val="005805C3"/>
    <w:rsid w:val="00583A1F"/>
    <w:rsid w:val="00585647"/>
    <w:rsid w:val="00585A3D"/>
    <w:rsid w:val="00585C3D"/>
    <w:rsid w:val="00591CC1"/>
    <w:rsid w:val="00594EB4"/>
    <w:rsid w:val="00597920"/>
    <w:rsid w:val="005A7F30"/>
    <w:rsid w:val="005B65B5"/>
    <w:rsid w:val="005C77DE"/>
    <w:rsid w:val="005D52C0"/>
    <w:rsid w:val="005D6165"/>
    <w:rsid w:val="005D742D"/>
    <w:rsid w:val="005E0503"/>
    <w:rsid w:val="005E1E0C"/>
    <w:rsid w:val="005E2288"/>
    <w:rsid w:val="005E387E"/>
    <w:rsid w:val="005E53CE"/>
    <w:rsid w:val="005E721D"/>
    <w:rsid w:val="005F5051"/>
    <w:rsid w:val="005F72D5"/>
    <w:rsid w:val="006008A3"/>
    <w:rsid w:val="006058BB"/>
    <w:rsid w:val="00606B2E"/>
    <w:rsid w:val="00607877"/>
    <w:rsid w:val="006105EA"/>
    <w:rsid w:val="0062483F"/>
    <w:rsid w:val="00632BF9"/>
    <w:rsid w:val="00632F5C"/>
    <w:rsid w:val="00637EE7"/>
    <w:rsid w:val="0064748E"/>
    <w:rsid w:val="00647912"/>
    <w:rsid w:val="0065050C"/>
    <w:rsid w:val="00651F68"/>
    <w:rsid w:val="0065467C"/>
    <w:rsid w:val="0066271B"/>
    <w:rsid w:val="006648CD"/>
    <w:rsid w:val="0066624A"/>
    <w:rsid w:val="00673AF6"/>
    <w:rsid w:val="00674BB2"/>
    <w:rsid w:val="006761FD"/>
    <w:rsid w:val="0067699A"/>
    <w:rsid w:val="0068062A"/>
    <w:rsid w:val="00683118"/>
    <w:rsid w:val="00692070"/>
    <w:rsid w:val="006A149B"/>
    <w:rsid w:val="006A3E28"/>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54933"/>
    <w:rsid w:val="00754B3F"/>
    <w:rsid w:val="007639F5"/>
    <w:rsid w:val="007676DE"/>
    <w:rsid w:val="00767F4A"/>
    <w:rsid w:val="007712CD"/>
    <w:rsid w:val="00772936"/>
    <w:rsid w:val="00775397"/>
    <w:rsid w:val="0077662D"/>
    <w:rsid w:val="00777992"/>
    <w:rsid w:val="0079013C"/>
    <w:rsid w:val="007927F5"/>
    <w:rsid w:val="00796D2C"/>
    <w:rsid w:val="007A2205"/>
    <w:rsid w:val="007A3858"/>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801BA6"/>
    <w:rsid w:val="008038AB"/>
    <w:rsid w:val="008122E8"/>
    <w:rsid w:val="00813565"/>
    <w:rsid w:val="00815D29"/>
    <w:rsid w:val="008302F5"/>
    <w:rsid w:val="00831FA2"/>
    <w:rsid w:val="00832733"/>
    <w:rsid w:val="0083680A"/>
    <w:rsid w:val="00842499"/>
    <w:rsid w:val="00842E3A"/>
    <w:rsid w:val="008459E3"/>
    <w:rsid w:val="00847E8A"/>
    <w:rsid w:val="00850456"/>
    <w:rsid w:val="00854281"/>
    <w:rsid w:val="00854B7C"/>
    <w:rsid w:val="00860CF4"/>
    <w:rsid w:val="008664A2"/>
    <w:rsid w:val="0086776E"/>
    <w:rsid w:val="00871E16"/>
    <w:rsid w:val="00874365"/>
    <w:rsid w:val="008750B8"/>
    <w:rsid w:val="0087562D"/>
    <w:rsid w:val="00875E5A"/>
    <w:rsid w:val="008805AA"/>
    <w:rsid w:val="00881E62"/>
    <w:rsid w:val="0088310B"/>
    <w:rsid w:val="00883FF4"/>
    <w:rsid w:val="008857BF"/>
    <w:rsid w:val="00886859"/>
    <w:rsid w:val="008914AF"/>
    <w:rsid w:val="00897BDF"/>
    <w:rsid w:val="008A1E97"/>
    <w:rsid w:val="008A3783"/>
    <w:rsid w:val="008B1FC8"/>
    <w:rsid w:val="008B2F06"/>
    <w:rsid w:val="008B37FD"/>
    <w:rsid w:val="008B4721"/>
    <w:rsid w:val="008B4B97"/>
    <w:rsid w:val="008B6767"/>
    <w:rsid w:val="008B67E9"/>
    <w:rsid w:val="008C756B"/>
    <w:rsid w:val="008D1120"/>
    <w:rsid w:val="008D1317"/>
    <w:rsid w:val="008D3F81"/>
    <w:rsid w:val="008E0DE5"/>
    <w:rsid w:val="008F28B1"/>
    <w:rsid w:val="008F3CD8"/>
    <w:rsid w:val="008F59DF"/>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80B3C"/>
    <w:rsid w:val="0098483C"/>
    <w:rsid w:val="00990253"/>
    <w:rsid w:val="00990DB4"/>
    <w:rsid w:val="0099166D"/>
    <w:rsid w:val="009944D6"/>
    <w:rsid w:val="009958CB"/>
    <w:rsid w:val="009A0D66"/>
    <w:rsid w:val="009B271F"/>
    <w:rsid w:val="009B2E9E"/>
    <w:rsid w:val="009B2F7D"/>
    <w:rsid w:val="009B31B2"/>
    <w:rsid w:val="009B3956"/>
    <w:rsid w:val="009C10DD"/>
    <w:rsid w:val="009C17D3"/>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74A1"/>
    <w:rsid w:val="00A211F7"/>
    <w:rsid w:val="00A21E86"/>
    <w:rsid w:val="00A25F1B"/>
    <w:rsid w:val="00A26256"/>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64D"/>
    <w:rsid w:val="00A65DF8"/>
    <w:rsid w:val="00A7145B"/>
    <w:rsid w:val="00A727A8"/>
    <w:rsid w:val="00A74F4F"/>
    <w:rsid w:val="00A76733"/>
    <w:rsid w:val="00A81599"/>
    <w:rsid w:val="00A90F34"/>
    <w:rsid w:val="00A91C14"/>
    <w:rsid w:val="00A94EEE"/>
    <w:rsid w:val="00AA3384"/>
    <w:rsid w:val="00AA69EE"/>
    <w:rsid w:val="00AA6CCD"/>
    <w:rsid w:val="00AB2C1F"/>
    <w:rsid w:val="00AB3F38"/>
    <w:rsid w:val="00AC05AE"/>
    <w:rsid w:val="00AC62CF"/>
    <w:rsid w:val="00AD07E7"/>
    <w:rsid w:val="00AD28CB"/>
    <w:rsid w:val="00AD540E"/>
    <w:rsid w:val="00AD5F97"/>
    <w:rsid w:val="00AE3375"/>
    <w:rsid w:val="00AE5EA7"/>
    <w:rsid w:val="00AE6A54"/>
    <w:rsid w:val="00AE7E0A"/>
    <w:rsid w:val="00AF486F"/>
    <w:rsid w:val="00AF52DE"/>
    <w:rsid w:val="00B00B0E"/>
    <w:rsid w:val="00B037E8"/>
    <w:rsid w:val="00B03CC7"/>
    <w:rsid w:val="00B0459D"/>
    <w:rsid w:val="00B122F3"/>
    <w:rsid w:val="00B2311E"/>
    <w:rsid w:val="00B23FD6"/>
    <w:rsid w:val="00B31B50"/>
    <w:rsid w:val="00B325B9"/>
    <w:rsid w:val="00B33F7A"/>
    <w:rsid w:val="00B353E9"/>
    <w:rsid w:val="00B36274"/>
    <w:rsid w:val="00B36800"/>
    <w:rsid w:val="00B419CF"/>
    <w:rsid w:val="00B51682"/>
    <w:rsid w:val="00B671DC"/>
    <w:rsid w:val="00B706A9"/>
    <w:rsid w:val="00B77A44"/>
    <w:rsid w:val="00B833F2"/>
    <w:rsid w:val="00B87A3D"/>
    <w:rsid w:val="00B9087E"/>
    <w:rsid w:val="00B90CAE"/>
    <w:rsid w:val="00B915B8"/>
    <w:rsid w:val="00B92B95"/>
    <w:rsid w:val="00B96A19"/>
    <w:rsid w:val="00BA15EF"/>
    <w:rsid w:val="00BA2376"/>
    <w:rsid w:val="00BA532D"/>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04AE"/>
    <w:rsid w:val="00C410EF"/>
    <w:rsid w:val="00C43242"/>
    <w:rsid w:val="00C44E9A"/>
    <w:rsid w:val="00C47403"/>
    <w:rsid w:val="00C51601"/>
    <w:rsid w:val="00C52FC2"/>
    <w:rsid w:val="00C572D7"/>
    <w:rsid w:val="00C61D88"/>
    <w:rsid w:val="00C711D2"/>
    <w:rsid w:val="00C728F6"/>
    <w:rsid w:val="00C807AE"/>
    <w:rsid w:val="00C85681"/>
    <w:rsid w:val="00C9066B"/>
    <w:rsid w:val="00C946EB"/>
    <w:rsid w:val="00CA0382"/>
    <w:rsid w:val="00CA400E"/>
    <w:rsid w:val="00CA60C0"/>
    <w:rsid w:val="00CB5774"/>
    <w:rsid w:val="00CB5D21"/>
    <w:rsid w:val="00CC066E"/>
    <w:rsid w:val="00CC34E5"/>
    <w:rsid w:val="00CC59CE"/>
    <w:rsid w:val="00CC6D2D"/>
    <w:rsid w:val="00CC72EB"/>
    <w:rsid w:val="00CD05C5"/>
    <w:rsid w:val="00CD4229"/>
    <w:rsid w:val="00CE113A"/>
    <w:rsid w:val="00CE126E"/>
    <w:rsid w:val="00CE34C1"/>
    <w:rsid w:val="00CE4CDA"/>
    <w:rsid w:val="00CF00AC"/>
    <w:rsid w:val="00CF2CD9"/>
    <w:rsid w:val="00CF2DCA"/>
    <w:rsid w:val="00CF5402"/>
    <w:rsid w:val="00D02160"/>
    <w:rsid w:val="00D0520A"/>
    <w:rsid w:val="00D062E5"/>
    <w:rsid w:val="00D1518D"/>
    <w:rsid w:val="00D23FCF"/>
    <w:rsid w:val="00D2420C"/>
    <w:rsid w:val="00D259D5"/>
    <w:rsid w:val="00D26444"/>
    <w:rsid w:val="00D35B91"/>
    <w:rsid w:val="00D3615C"/>
    <w:rsid w:val="00D4191E"/>
    <w:rsid w:val="00D5077F"/>
    <w:rsid w:val="00D51CD2"/>
    <w:rsid w:val="00D5428C"/>
    <w:rsid w:val="00D566BB"/>
    <w:rsid w:val="00D572E2"/>
    <w:rsid w:val="00D6154E"/>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248C"/>
    <w:rsid w:val="00DB71F1"/>
    <w:rsid w:val="00DC08C8"/>
    <w:rsid w:val="00DC09F0"/>
    <w:rsid w:val="00DC2E36"/>
    <w:rsid w:val="00DC72C7"/>
    <w:rsid w:val="00DD1F91"/>
    <w:rsid w:val="00DD463E"/>
    <w:rsid w:val="00DD704B"/>
    <w:rsid w:val="00DE0AB9"/>
    <w:rsid w:val="00DE2294"/>
    <w:rsid w:val="00DE7661"/>
    <w:rsid w:val="00DE791F"/>
    <w:rsid w:val="00DF0084"/>
    <w:rsid w:val="00DF7B0B"/>
    <w:rsid w:val="00E03443"/>
    <w:rsid w:val="00E0348A"/>
    <w:rsid w:val="00E0597F"/>
    <w:rsid w:val="00E05E12"/>
    <w:rsid w:val="00E06895"/>
    <w:rsid w:val="00E12CB4"/>
    <w:rsid w:val="00E14FE7"/>
    <w:rsid w:val="00E15081"/>
    <w:rsid w:val="00E171B4"/>
    <w:rsid w:val="00E323BE"/>
    <w:rsid w:val="00E34D43"/>
    <w:rsid w:val="00E37236"/>
    <w:rsid w:val="00E455B8"/>
    <w:rsid w:val="00E5247C"/>
    <w:rsid w:val="00E533F6"/>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B76B0"/>
    <w:rsid w:val="00EC0DFD"/>
    <w:rsid w:val="00EC303F"/>
    <w:rsid w:val="00EC583B"/>
    <w:rsid w:val="00EC5D0F"/>
    <w:rsid w:val="00ED03F7"/>
    <w:rsid w:val="00ED65F7"/>
    <w:rsid w:val="00EE2CF3"/>
    <w:rsid w:val="00EF617D"/>
    <w:rsid w:val="00F04C4F"/>
    <w:rsid w:val="00F07F9B"/>
    <w:rsid w:val="00F10A57"/>
    <w:rsid w:val="00F1445C"/>
    <w:rsid w:val="00F149EF"/>
    <w:rsid w:val="00F17A3F"/>
    <w:rsid w:val="00F2100B"/>
    <w:rsid w:val="00F21F17"/>
    <w:rsid w:val="00F22DC9"/>
    <w:rsid w:val="00F25812"/>
    <w:rsid w:val="00F2677F"/>
    <w:rsid w:val="00F35E5A"/>
    <w:rsid w:val="00F373B9"/>
    <w:rsid w:val="00F37726"/>
    <w:rsid w:val="00F37F90"/>
    <w:rsid w:val="00F4020B"/>
    <w:rsid w:val="00F43473"/>
    <w:rsid w:val="00F4509E"/>
    <w:rsid w:val="00F52FF5"/>
    <w:rsid w:val="00F645F8"/>
    <w:rsid w:val="00F7268E"/>
    <w:rsid w:val="00F76D9D"/>
    <w:rsid w:val="00F800D7"/>
    <w:rsid w:val="00F8229C"/>
    <w:rsid w:val="00F822EE"/>
    <w:rsid w:val="00F833A3"/>
    <w:rsid w:val="00F9157E"/>
    <w:rsid w:val="00F92A96"/>
    <w:rsid w:val="00F933FF"/>
    <w:rsid w:val="00F95EBA"/>
    <w:rsid w:val="00F97F53"/>
    <w:rsid w:val="00FA0937"/>
    <w:rsid w:val="00FA113A"/>
    <w:rsid w:val="00FA166C"/>
    <w:rsid w:val="00FA6381"/>
    <w:rsid w:val="00FA6860"/>
    <w:rsid w:val="00FB1989"/>
    <w:rsid w:val="00FB410D"/>
    <w:rsid w:val="00FB619F"/>
    <w:rsid w:val="00FB79E4"/>
    <w:rsid w:val="00FC095E"/>
    <w:rsid w:val="00FC2222"/>
    <w:rsid w:val="00FC46A5"/>
    <w:rsid w:val="00FC4A7C"/>
    <w:rsid w:val="00FC5839"/>
    <w:rsid w:val="00FC5A91"/>
    <w:rsid w:val="00FC6DFA"/>
    <w:rsid w:val="00FC70BB"/>
    <w:rsid w:val="00FC7FCD"/>
    <w:rsid w:val="00FD22B9"/>
    <w:rsid w:val="00FD4C5B"/>
    <w:rsid w:val="00FD59E1"/>
    <w:rsid w:val="00FD63DB"/>
    <w:rsid w:val="00FD6CF1"/>
    <w:rsid w:val="00FD7F6E"/>
    <w:rsid w:val="00FE1FB6"/>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98038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31127-545E-4CD7-93DB-47AC15B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739</Words>
  <Characters>4872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Giusi Villone</cp:lastModifiedBy>
  <cp:revision>2</cp:revision>
  <cp:lastPrinted>2017-09-07T10:02:00Z</cp:lastPrinted>
  <dcterms:created xsi:type="dcterms:W3CDTF">2024-09-18T11:25:00Z</dcterms:created>
  <dcterms:modified xsi:type="dcterms:W3CDTF">2024-09-18T11:25:00Z</dcterms:modified>
</cp:coreProperties>
</file>