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58"/>
        <w:gridCol w:w="6600"/>
        <w:gridCol w:w="1884"/>
      </w:tblGrid>
      <w:tr w:rsidR="00175319" w:rsidTr="00B76926">
        <w:trPr>
          <w:trHeight w:val="841"/>
        </w:trPr>
        <w:tc>
          <w:tcPr>
            <w:tcW w:w="1758" w:type="dxa"/>
            <w:tcBorders>
              <w:top w:val="single" w:sz="12" w:space="0" w:color="1B50E1"/>
              <w:left w:val="single" w:sz="12" w:space="0" w:color="1B50E1"/>
            </w:tcBorders>
          </w:tcPr>
          <w:p w:rsidR="00175319" w:rsidRDefault="00CA1F3E">
            <w:pPr>
              <w:snapToGrid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noProof/>
                <w:kern w:val="2"/>
                <w:lang w:eastAsia="it-IT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727075</wp:posOffset>
                  </wp:positionV>
                  <wp:extent cx="735965" cy="481965"/>
                  <wp:effectExtent l="0" t="0" r="0" b="0"/>
                  <wp:wrapSquare wrapText="bothSides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98" t="-149" r="-98" b="-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00" w:type="dxa"/>
            <w:tcBorders>
              <w:top w:val="single" w:sz="12" w:space="0" w:color="1B50E1"/>
            </w:tcBorders>
          </w:tcPr>
          <w:p w:rsidR="00175319" w:rsidRDefault="00CA1F3E">
            <w:pPr>
              <w:snapToGrid w:val="0"/>
              <w:spacing w:before="240"/>
              <w:jc w:val="center"/>
              <w:rPr>
                <w:rFonts w:ascii="Arial" w:eastAsia="Calibri" w:hAnsi="Arial" w:cs="Arial"/>
                <w:b/>
                <w:kern w:val="2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noProof/>
                <w:kern w:val="2"/>
                <w:sz w:val="28"/>
                <w:szCs w:val="28"/>
                <w:lang w:eastAsia="it-IT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104775</wp:posOffset>
                  </wp:positionV>
                  <wp:extent cx="563880" cy="618490"/>
                  <wp:effectExtent l="0" t="0" r="0" b="0"/>
                  <wp:wrapTight wrapText="bothSides">
                    <wp:wrapPolygon edited="0">
                      <wp:start x="-50" y="0"/>
                      <wp:lineTo x="-50" y="21194"/>
                      <wp:lineTo x="20812" y="21194"/>
                      <wp:lineTo x="20812" y="0"/>
                      <wp:lineTo x="-50" y="0"/>
                    </wp:wrapPolygon>
                  </wp:wrapTight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52" t="-139" r="-152" b="-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75319" w:rsidRDefault="00175319">
            <w:pPr>
              <w:spacing w:before="240"/>
              <w:jc w:val="center"/>
              <w:rPr>
                <w:rFonts w:ascii="Arial" w:eastAsia="Calibri" w:hAnsi="Arial" w:cs="Arial"/>
                <w:b/>
                <w:kern w:val="2"/>
                <w:sz w:val="11"/>
                <w:szCs w:val="11"/>
              </w:rPr>
            </w:pPr>
          </w:p>
          <w:p w:rsidR="00175319" w:rsidRDefault="00CA1F3E">
            <w:pPr>
              <w:spacing w:before="240"/>
              <w:jc w:val="center"/>
              <w:rPr>
                <w:rFonts w:ascii="Arial" w:eastAsia="Calibri" w:hAnsi="Arial" w:cs="Arial"/>
                <w:b/>
                <w:kern w:val="2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kern w:val="2"/>
                <w:sz w:val="28"/>
                <w:szCs w:val="28"/>
              </w:rPr>
              <w:t>ISTITUTO COMPRENSIVO 02 LEGNAGO</w:t>
            </w:r>
          </w:p>
          <w:p w:rsidR="00175319" w:rsidRDefault="00CA1F3E">
            <w:pPr>
              <w:spacing w:before="120"/>
              <w:jc w:val="center"/>
              <w:rPr>
                <w:rFonts w:ascii="Arial" w:eastAsia="Calibri" w:hAnsi="Arial" w:cs="Arial"/>
                <w:b/>
                <w:kern w:val="2"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kern w:val="2"/>
                <w:sz w:val="26"/>
                <w:szCs w:val="26"/>
              </w:rPr>
              <w:t>Via G.Bruno, 3- 37045 LEGNAGO (VR)</w:t>
            </w:r>
          </w:p>
        </w:tc>
        <w:tc>
          <w:tcPr>
            <w:tcW w:w="1884" w:type="dxa"/>
            <w:tcBorders>
              <w:top w:val="single" w:sz="12" w:space="0" w:color="1B50E1"/>
              <w:right w:val="single" w:sz="12" w:space="0" w:color="1B50E1"/>
            </w:tcBorders>
          </w:tcPr>
          <w:p w:rsidR="00175319" w:rsidRDefault="00CA1F3E">
            <w:pPr>
              <w:snapToGrid w:val="0"/>
              <w:spacing w:before="240"/>
              <w:jc w:val="center"/>
              <w:rPr>
                <w:rFonts w:ascii="Arial" w:eastAsia="Calibri" w:hAnsi="Arial" w:cs="Arial"/>
                <w:kern w:val="2"/>
                <w:lang w:eastAsia="it-IT"/>
              </w:rPr>
            </w:pPr>
            <w:r>
              <w:rPr>
                <w:rFonts w:ascii="Arial" w:eastAsia="Calibri" w:hAnsi="Arial" w:cs="Arial"/>
                <w:noProof/>
                <w:kern w:val="2"/>
                <w:lang w:eastAsia="it-IT"/>
              </w:rPr>
              <w:drawing>
                <wp:anchor distT="0" distB="0" distL="114935" distR="114935" simplePos="0" relativeHeight="4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695960</wp:posOffset>
                  </wp:positionV>
                  <wp:extent cx="791210" cy="581025"/>
                  <wp:effectExtent l="0" t="0" r="0" b="0"/>
                  <wp:wrapSquare wrapText="bothSides"/>
                  <wp:docPr id="3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4984" t="14538" r="15655" b="28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5319" w:rsidTr="00B76926">
        <w:tc>
          <w:tcPr>
            <w:tcW w:w="10242" w:type="dxa"/>
            <w:gridSpan w:val="3"/>
            <w:tcBorders>
              <w:left w:val="single" w:sz="12" w:space="0" w:color="1B50E1"/>
              <w:right w:val="single" w:sz="12" w:space="0" w:color="1B50E1"/>
            </w:tcBorders>
          </w:tcPr>
          <w:p w:rsidR="00175319" w:rsidRDefault="00CA1F3E">
            <w:pPr>
              <w:snapToGrid w:val="0"/>
              <w:rPr>
                <w:rFonts w:ascii="Arial" w:eastAsia="Calibri" w:hAnsi="Arial" w:cs="Arial"/>
                <w:kern w:val="2"/>
                <w:lang w:eastAsia="it-IT"/>
              </w:rPr>
            </w:pPr>
            <w:r>
              <w:rPr>
                <w:rFonts w:ascii="Arial" w:eastAsia="Calibri" w:hAnsi="Arial" w:cs="Arial"/>
                <w:noProof/>
                <w:kern w:val="2"/>
                <w:lang w:eastAsia="it-IT"/>
              </w:rPr>
              <w:drawing>
                <wp:anchor distT="0" distB="0" distL="114300" distR="114300" simplePos="0" relativeHeight="6" behindDoc="0" locked="0" layoutInCell="1" allowOverlap="1">
                  <wp:simplePos x="0" y="0"/>
                  <wp:positionH relativeFrom="column">
                    <wp:posOffset>2562860</wp:posOffset>
                  </wp:positionH>
                  <wp:positionV relativeFrom="paragraph">
                    <wp:posOffset>86995</wp:posOffset>
                  </wp:positionV>
                  <wp:extent cx="186055" cy="198120"/>
                  <wp:effectExtent l="0" t="0" r="0" b="0"/>
                  <wp:wrapTight wrapText="bothSides">
                    <wp:wrapPolygon edited="0">
                      <wp:start x="-1371" y="0"/>
                      <wp:lineTo x="-1371" y="18309"/>
                      <wp:lineTo x="18815" y="18309"/>
                      <wp:lineTo x="18815" y="0"/>
                      <wp:lineTo x="-1371" y="0"/>
                    </wp:wrapPolygon>
                  </wp:wrapTight>
                  <wp:docPr id="4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4132" t="-4132" r="-4132" b="-413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6055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75319" w:rsidRDefault="00CA1F3E">
            <w:r>
              <w:rPr>
                <w:noProof/>
                <w:lang w:eastAsia="it-IT"/>
              </w:rPr>
              <w:drawing>
                <wp:anchor distT="0" distB="0" distL="0" distR="0" simplePos="0" relativeHeight="5" behindDoc="1" locked="0" layoutInCell="1" allowOverlap="1">
                  <wp:simplePos x="0" y="0"/>
                  <wp:positionH relativeFrom="column">
                    <wp:posOffset>3729355</wp:posOffset>
                  </wp:positionH>
                  <wp:positionV relativeFrom="paragraph">
                    <wp:posOffset>17145</wp:posOffset>
                  </wp:positionV>
                  <wp:extent cx="107315" cy="118745"/>
                  <wp:effectExtent l="0" t="0" r="0" b="0"/>
                  <wp:wrapNone/>
                  <wp:docPr id="5" name="Immagin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-631" t="-568" r="-631" b="-568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315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" w:eastAsia="Wingdings" w:hAnsi="Wingdings" w:cs="Wingdings"/>
                <w:kern w:val="2"/>
                <w:sz w:val="20"/>
                <w:szCs w:val="20"/>
                <w:lang w:eastAsia="it-IT"/>
              </w:rPr>
              <w:t></w:t>
            </w:r>
            <w:r>
              <w:rPr>
                <w:rFonts w:ascii="Wingdings" w:eastAsia="Wingdings" w:hAnsi="Wingdings" w:cs="Wingdings"/>
                <w:kern w:val="2"/>
                <w:sz w:val="20"/>
                <w:szCs w:val="20"/>
                <w:lang w:eastAsia="it-IT"/>
              </w:rPr>
              <w:t></w:t>
            </w:r>
            <w:r>
              <w:rPr>
                <w:rFonts w:ascii="Wingdings" w:eastAsia="Wingdings" w:hAnsi="Wingdings" w:cs="Wingdings"/>
                <w:kern w:val="2"/>
                <w:sz w:val="20"/>
                <w:szCs w:val="20"/>
                <w:lang w:eastAsia="it-IT"/>
              </w:rPr>
              <w:t></w:t>
            </w:r>
            <w:r>
              <w:rPr>
                <w:rFonts w:ascii="Wingdings" w:eastAsia="Wingdings" w:hAnsi="Wingdings" w:cs="Wingdings"/>
                <w:kern w:val="2"/>
                <w:sz w:val="20"/>
                <w:szCs w:val="20"/>
                <w:lang w:eastAsia="it-IT"/>
              </w:rPr>
              <w:t></w:t>
            </w:r>
            <w:r>
              <w:rPr>
                <w:rFonts w:ascii="Wingdings" w:eastAsia="Wingdings" w:hAnsi="Wingdings" w:cs="Wingdings"/>
                <w:kern w:val="2"/>
                <w:sz w:val="20"/>
                <w:szCs w:val="20"/>
                <w:lang w:eastAsia="it-IT"/>
              </w:rPr>
              <w:t></w:t>
            </w:r>
            <w:r>
              <w:rPr>
                <w:rFonts w:ascii="Wingdings" w:eastAsia="Wingdings" w:hAnsi="Wingdings" w:cs="Wingdings"/>
                <w:kern w:val="2"/>
                <w:sz w:val="20"/>
                <w:szCs w:val="20"/>
                <w:lang w:eastAsia="it-IT"/>
              </w:rPr>
              <w:t></w:t>
            </w:r>
            <w:r>
              <w:rPr>
                <w:rFonts w:ascii="Wingdings" w:eastAsia="Wingdings" w:hAnsi="Wingdings" w:cs="Wingdings"/>
                <w:kern w:val="2"/>
                <w:sz w:val="20"/>
                <w:szCs w:val="20"/>
                <w:lang w:eastAsia="it-IT"/>
              </w:rPr>
              <w:t></w:t>
            </w:r>
            <w:hyperlink r:id="rId12">
              <w:r>
                <w:rPr>
                  <w:rStyle w:val="Collegamentoipertestuale"/>
                  <w:rFonts w:ascii="Arial" w:eastAsia="Times New Roman" w:hAnsi="Arial" w:cs="Arial"/>
                  <w:kern w:val="2"/>
                  <w:sz w:val="20"/>
                  <w:szCs w:val="20"/>
                  <w:lang w:eastAsia="it-IT"/>
                </w:rPr>
                <w:t>VRIC89700N@istruzione.it</w:t>
              </w:r>
            </w:hyperlink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it-IT"/>
              </w:rPr>
              <w:t xml:space="preserve">                                             0442 20555          </w:t>
            </w:r>
            <w:hyperlink r:id="rId13">
              <w:r>
                <w:rPr>
                  <w:rStyle w:val="Collegamentoipertestuale"/>
                  <w:rFonts w:ascii="Arial" w:eastAsia="Calibri" w:hAnsi="Arial" w:cs="Arial"/>
                  <w:kern w:val="2"/>
                  <w:sz w:val="20"/>
                  <w:szCs w:val="20"/>
                </w:rPr>
                <w:t>www.legnago2.edu.it</w:t>
              </w:r>
            </w:hyperlink>
          </w:p>
        </w:tc>
      </w:tr>
      <w:tr w:rsidR="00175319" w:rsidTr="00B76926">
        <w:tc>
          <w:tcPr>
            <w:tcW w:w="10242" w:type="dxa"/>
            <w:gridSpan w:val="3"/>
            <w:tcBorders>
              <w:left w:val="single" w:sz="12" w:space="0" w:color="1B50E1"/>
              <w:bottom w:val="single" w:sz="12" w:space="0" w:color="1B50E1"/>
              <w:right w:val="single" w:sz="12" w:space="0" w:color="1B50E1"/>
            </w:tcBorders>
          </w:tcPr>
          <w:p w:rsidR="00175319" w:rsidRDefault="00CA1F3E">
            <w:pPr>
              <w:spacing w:after="60"/>
            </w:pPr>
            <w:r>
              <w:rPr>
                <w:rFonts w:ascii="Wingdings" w:eastAsia="Wingdings" w:hAnsi="Wingdings" w:cs="Wingdings"/>
                <w:kern w:val="2"/>
                <w:sz w:val="20"/>
                <w:lang w:eastAsia="it-IT"/>
              </w:rPr>
              <w:t></w:t>
            </w:r>
            <w:r>
              <w:rPr>
                <w:rFonts w:ascii="Wingdings" w:eastAsia="Wingdings" w:hAnsi="Wingdings" w:cs="Wingdings"/>
                <w:kern w:val="2"/>
                <w:sz w:val="20"/>
                <w:lang w:eastAsia="it-IT"/>
              </w:rPr>
              <w:t></w:t>
            </w:r>
            <w:r>
              <w:rPr>
                <w:rFonts w:ascii="Wingdings" w:eastAsia="Wingdings" w:hAnsi="Wingdings" w:cs="Wingdings"/>
                <w:kern w:val="2"/>
                <w:sz w:val="20"/>
                <w:lang w:eastAsia="it-IT"/>
              </w:rPr>
              <w:t></w:t>
            </w:r>
            <w:r>
              <w:rPr>
                <w:rFonts w:ascii="Wingdings" w:eastAsia="Wingdings" w:hAnsi="Wingdings" w:cs="Wingdings"/>
                <w:kern w:val="2"/>
                <w:sz w:val="20"/>
                <w:lang w:eastAsia="it-IT"/>
              </w:rPr>
              <w:t></w:t>
            </w:r>
            <w:r>
              <w:rPr>
                <w:rFonts w:ascii="Arial" w:eastAsia="Arial" w:hAnsi="Arial" w:cs="Arial"/>
                <w:kern w:val="2"/>
                <w:sz w:val="16"/>
                <w:lang w:val="en-GB" w:eastAsia="it-IT"/>
              </w:rPr>
              <w:t xml:space="preserve">                        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val="en-GB" w:eastAsia="it-IT"/>
              </w:rPr>
              <w:t>Cod. Fisc. 9102039023                 Cod. Mecc. VRIC89700N</w:t>
            </w:r>
          </w:p>
        </w:tc>
      </w:tr>
    </w:tbl>
    <w:p w:rsidR="00175319" w:rsidRDefault="00CA1F3E">
      <w:pPr>
        <w:ind w:right="25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    </w:t>
      </w:r>
    </w:p>
    <w:p w:rsidR="00B76926" w:rsidRDefault="00B76926">
      <w:pPr>
        <w:ind w:right="259"/>
        <w:jc w:val="both"/>
        <w:rPr>
          <w:rFonts w:ascii="Times New Roman" w:hAnsi="Times New Roman"/>
          <w:sz w:val="20"/>
        </w:rPr>
      </w:pPr>
    </w:p>
    <w:p w:rsidR="00B76926" w:rsidRDefault="00B76926">
      <w:pPr>
        <w:ind w:right="259"/>
        <w:jc w:val="both"/>
        <w:rPr>
          <w:rFonts w:ascii="Times New Roman" w:hAnsi="Times New Roman"/>
          <w:sz w:val="20"/>
        </w:rPr>
      </w:pPr>
    </w:p>
    <w:p w:rsidR="00B76926" w:rsidRPr="00B21A03" w:rsidRDefault="00B76926" w:rsidP="00B76926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A03">
        <w:rPr>
          <w:rFonts w:ascii="Times New Roman" w:hAnsi="Times New Roman" w:cs="Times New Roman"/>
          <w:b/>
          <w:sz w:val="24"/>
          <w:szCs w:val="24"/>
        </w:rPr>
        <w:t>Domanda di partecipazione alla selezione di esperto interno / esterno</w:t>
      </w:r>
    </w:p>
    <w:p w:rsidR="00B76926" w:rsidRPr="00B21A03" w:rsidRDefault="00B76926" w:rsidP="00B76926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A03">
        <w:rPr>
          <w:rFonts w:ascii="Times New Roman" w:hAnsi="Times New Roman" w:cs="Times New Roman"/>
          <w:b/>
          <w:sz w:val="24"/>
          <w:szCs w:val="24"/>
        </w:rPr>
        <w:t>progetto “</w:t>
      </w:r>
      <w:r w:rsidR="00731374" w:rsidRPr="00B21A03">
        <w:rPr>
          <w:rFonts w:ascii="Times New Roman" w:hAnsi="Times New Roman" w:cs="Times New Roman"/>
          <w:b/>
          <w:sz w:val="24"/>
          <w:szCs w:val="24"/>
        </w:rPr>
        <w:t>YOGA PER BAMBINI</w:t>
      </w:r>
      <w:r w:rsidRPr="00B21A03">
        <w:rPr>
          <w:rFonts w:ascii="Times New Roman" w:hAnsi="Times New Roman" w:cs="Times New Roman"/>
          <w:b/>
          <w:sz w:val="24"/>
          <w:szCs w:val="24"/>
        </w:rPr>
        <w:t>” ,</w:t>
      </w:r>
    </w:p>
    <w:p w:rsidR="00B76926" w:rsidRPr="00B21A03" w:rsidRDefault="00B76926" w:rsidP="00B76926">
      <w:pPr>
        <w:spacing w:line="100" w:lineRule="atLeast"/>
        <w:jc w:val="center"/>
        <w:rPr>
          <w:rFonts w:ascii="Times New Roman" w:hAnsi="Times New Roman" w:cs="Times New Roman"/>
        </w:rPr>
      </w:pPr>
      <w:r w:rsidRPr="00B21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A03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 svolgersi presso la scuola d'Infanzia di </w:t>
      </w:r>
      <w:r w:rsidR="00731374" w:rsidRPr="00B21A03">
        <w:rPr>
          <w:rFonts w:ascii="Times New Roman" w:hAnsi="Times New Roman" w:cs="Times New Roman"/>
          <w:b/>
          <w:sz w:val="24"/>
          <w:szCs w:val="24"/>
          <w:lang w:val="en-GB"/>
        </w:rPr>
        <w:t>Canove  di Le</w:t>
      </w:r>
      <w:r w:rsidRPr="00B21A03">
        <w:rPr>
          <w:rFonts w:ascii="Times New Roman" w:hAnsi="Times New Roman" w:cs="Times New Roman"/>
          <w:b/>
          <w:sz w:val="24"/>
          <w:szCs w:val="24"/>
          <w:lang w:val="en-GB"/>
        </w:rPr>
        <w:t>gnago dell'I.C. 02 LEGNAGO.</w:t>
      </w: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</w:rPr>
      </w:pPr>
      <w:r w:rsidRPr="00B21A03">
        <w:rPr>
          <w:rFonts w:ascii="Times New Roman" w:hAnsi="Times New Roman" w:cs="Times New Roman"/>
        </w:rPr>
        <w:t xml:space="preserve">  </w:t>
      </w: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</w:rPr>
      </w:pPr>
      <w:r w:rsidRPr="00B21A03">
        <w:rPr>
          <w:rFonts w:ascii="Times New Roman" w:hAnsi="Times New Roman" w:cs="Times New Roman"/>
        </w:rPr>
        <w:t xml:space="preserve">      </w:t>
      </w:r>
      <w:r w:rsidRPr="00B21A03">
        <w:rPr>
          <w:rFonts w:ascii="Times New Roman" w:hAnsi="Times New Roman" w:cs="Times New Roman"/>
        </w:rPr>
        <w:tab/>
      </w:r>
      <w:r w:rsidRPr="00B21A03">
        <w:rPr>
          <w:rFonts w:ascii="Times New Roman" w:hAnsi="Times New Roman" w:cs="Times New Roman"/>
        </w:rPr>
        <w:tab/>
      </w:r>
      <w:r w:rsidRPr="00B21A03">
        <w:rPr>
          <w:rFonts w:ascii="Times New Roman" w:hAnsi="Times New Roman" w:cs="Times New Roman"/>
        </w:rPr>
        <w:tab/>
      </w:r>
      <w:r w:rsidRPr="00B21A03">
        <w:rPr>
          <w:rFonts w:ascii="Times New Roman" w:hAnsi="Times New Roman" w:cs="Times New Roman"/>
        </w:rPr>
        <w:tab/>
      </w:r>
      <w:r w:rsidRPr="00B21A03">
        <w:rPr>
          <w:rFonts w:ascii="Times New Roman" w:hAnsi="Times New Roman" w:cs="Times New Roman"/>
        </w:rPr>
        <w:tab/>
      </w:r>
      <w:r w:rsidRPr="00B21A03">
        <w:rPr>
          <w:rFonts w:ascii="Times New Roman" w:hAnsi="Times New Roman" w:cs="Times New Roman"/>
        </w:rPr>
        <w:tab/>
      </w:r>
      <w:r w:rsidRPr="00B21A03">
        <w:rPr>
          <w:rFonts w:ascii="Times New Roman" w:hAnsi="Times New Roman" w:cs="Times New Roman"/>
        </w:rPr>
        <w:tab/>
        <w:t xml:space="preserve"> </w:t>
      </w:r>
      <w:r w:rsidRPr="00B21A03">
        <w:rPr>
          <w:rFonts w:ascii="Times New Roman" w:hAnsi="Times New Roman" w:cs="Times New Roman"/>
        </w:rPr>
        <w:tab/>
        <w:t>Al Dirigente Scolastico dell'I.C. 02 LEGNAGO</w:t>
      </w: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</w:rPr>
        <w:t xml:space="preserve"> </w:t>
      </w:r>
      <w:r w:rsidRPr="00B21A0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  <w:sz w:val="21"/>
          <w:szCs w:val="21"/>
        </w:rPr>
        <w:t xml:space="preserve">IL/La sottoscritto/a______________________________________________________________  (cognome e nome) nato/a_________________________________________prov._____________il______________________________ C.F.__________________________________residente in ________________________________________________ prov._________________via/Piazza_____________________________________________n.civ.________________ telefono_______________________________cell._____________________________________________________ _ </w:t>
      </w: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  <w:sz w:val="21"/>
          <w:szCs w:val="21"/>
        </w:rPr>
        <w:t xml:space="preserve">E MAIL ____________________________________________________ </w:t>
      </w: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  <w:sz w:val="21"/>
          <w:szCs w:val="21"/>
        </w:rPr>
        <w:t xml:space="preserve">Attuale occupazione (con indicazione della sede di attuale servizio: ____________________________________________, </w:t>
      </w: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21A0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76926" w:rsidRPr="00B21A03" w:rsidRDefault="00B76926" w:rsidP="00B76926">
      <w:pPr>
        <w:spacing w:line="100" w:lineRule="atLeast"/>
        <w:jc w:val="center"/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  <w:b/>
          <w:bCs/>
          <w:sz w:val="21"/>
          <w:szCs w:val="21"/>
        </w:rPr>
        <w:t>CHIEDE</w:t>
      </w:r>
      <w:r w:rsidRPr="00B21A0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  <w:sz w:val="21"/>
          <w:szCs w:val="21"/>
        </w:rPr>
        <w:t>alla S.V. di partecipare alla selezione</w:t>
      </w:r>
      <w:r w:rsidR="008F0595" w:rsidRPr="00B21A03">
        <w:rPr>
          <w:rFonts w:ascii="Times New Roman" w:hAnsi="Times New Roman" w:cs="Times New Roman"/>
        </w:rPr>
        <w:t xml:space="preserve"> per il conferimento dell’incarico professionale di pedagogista esperto in materia di YOGA PER BAMBINI della scuola d’Infanzia</w:t>
      </w:r>
      <w:r w:rsidRPr="00B21A03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8F0595" w:rsidRPr="00B21A03" w:rsidRDefault="00B76926" w:rsidP="008F0595">
      <w:pPr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  <w:sz w:val="21"/>
          <w:szCs w:val="21"/>
        </w:rPr>
        <w:t xml:space="preserve">Il / La sottoscritto/a  </w:t>
      </w:r>
    </w:p>
    <w:p w:rsidR="008F0595" w:rsidRDefault="00B76926" w:rsidP="008F0595">
      <w:pPr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B21A03">
        <w:rPr>
          <w:rFonts w:ascii="Times New Roman" w:hAnsi="Times New Roman" w:cs="Times New Roman"/>
          <w:b/>
          <w:bCs/>
          <w:color w:val="000000"/>
          <w:sz w:val="21"/>
          <w:szCs w:val="21"/>
        </w:rPr>
        <w:t>DICHIARA</w:t>
      </w:r>
    </w:p>
    <w:p w:rsidR="00B21A03" w:rsidRPr="00B21A03" w:rsidRDefault="00B21A03" w:rsidP="008F0595">
      <w:pPr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B76926" w:rsidRPr="00B21A03" w:rsidRDefault="00B76926" w:rsidP="00B76926">
      <w:pPr>
        <w:jc w:val="both"/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  <w:color w:val="000000"/>
          <w:sz w:val="21"/>
          <w:szCs w:val="21"/>
        </w:rPr>
        <w:t>senza riserva e secondo il calendario approntato dal Dirigente dell’Istituto  Comprensivo 02 Legnago di rendersi disponibile a svolgere l'incarico previsto nel bando per il reperimento di</w:t>
      </w:r>
      <w:r w:rsidR="008F0595" w:rsidRPr="00B21A03">
        <w:rPr>
          <w:rFonts w:ascii="Times New Roman" w:hAnsi="Times New Roman" w:cs="Times New Roman"/>
          <w:color w:val="000000"/>
          <w:sz w:val="21"/>
          <w:szCs w:val="21"/>
        </w:rPr>
        <w:t xml:space="preserve"> una figura </w:t>
      </w:r>
      <w:r w:rsidR="008F0595" w:rsidRPr="00B21A03">
        <w:rPr>
          <w:rFonts w:ascii="Times New Roman" w:hAnsi="Times New Roman" w:cs="Times New Roman"/>
        </w:rPr>
        <w:t>professionale pedagogista esperta in materia di “YOGA PER BAMBINI della scuola d’Infanzia</w:t>
      </w:r>
      <w:r w:rsidRPr="00B21A03">
        <w:rPr>
          <w:rFonts w:ascii="Times New Roman" w:hAnsi="Times New Roman" w:cs="Times New Roman"/>
          <w:i/>
          <w:iCs/>
          <w:color w:val="000000"/>
          <w:sz w:val="21"/>
          <w:szCs w:val="21"/>
        </w:rPr>
        <w:t>”</w:t>
      </w:r>
      <w:r w:rsidRPr="00B21A03"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  <w:sz w:val="21"/>
          <w:szCs w:val="21"/>
          <w:shd w:val="clear" w:color="auto" w:fill="FFFFFF"/>
        </w:rPr>
        <w:t>Ai sen</w:t>
      </w:r>
      <w:r w:rsidRPr="00B21A03">
        <w:rPr>
          <w:rFonts w:ascii="Times New Roman" w:hAnsi="Times New Roman" w:cs="Times New Roman"/>
          <w:sz w:val="21"/>
          <w:szCs w:val="21"/>
        </w:rPr>
        <w:t>si degli artt. 46 e 47 del D.P.R. n. 445/2000, consapevole che le dichiarazioni mendaci sono punite ai sensi del codice penale e delle leggi speciali in materia, secondo le disposizioni richiamate all’art. 76 del citato D.P.R. N. 445/2000, dichiara:</w:t>
      </w:r>
    </w:p>
    <w:p w:rsidR="00B76926" w:rsidRPr="00B21A03" w:rsidRDefault="00B76926" w:rsidP="00B21A03">
      <w:pPr>
        <w:widowControl/>
        <w:numPr>
          <w:ilvl w:val="0"/>
          <w:numId w:val="10"/>
        </w:numPr>
        <w:tabs>
          <w:tab w:val="clear" w:pos="821"/>
          <w:tab w:val="num" w:pos="709"/>
        </w:tabs>
        <w:overflowPunct w:val="0"/>
        <w:autoSpaceDE w:val="0"/>
        <w:spacing w:line="100" w:lineRule="atLeast"/>
        <w:ind w:hanging="395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  <w:sz w:val="21"/>
          <w:szCs w:val="21"/>
        </w:rPr>
        <w:t>Essere in possesso della cittadinanza italiana o di uno degli stati membri della comunità europea;</w:t>
      </w:r>
    </w:p>
    <w:p w:rsidR="00B76926" w:rsidRPr="00B21A03" w:rsidRDefault="00B76926" w:rsidP="00B76926">
      <w:pPr>
        <w:pStyle w:val="Paragrafoelenco1"/>
        <w:numPr>
          <w:ilvl w:val="0"/>
          <w:numId w:val="9"/>
        </w:numPr>
        <w:spacing w:line="100" w:lineRule="atLeast"/>
        <w:jc w:val="both"/>
        <w:rPr>
          <w:sz w:val="21"/>
          <w:szCs w:val="21"/>
        </w:rPr>
      </w:pPr>
      <w:r w:rsidRPr="00B21A03">
        <w:rPr>
          <w:sz w:val="21"/>
          <w:szCs w:val="21"/>
        </w:rPr>
        <w:t>Godere dei diritti civili e politici;</w:t>
      </w:r>
    </w:p>
    <w:p w:rsidR="00B76926" w:rsidRPr="00B21A03" w:rsidRDefault="00B76926" w:rsidP="00B76926">
      <w:pPr>
        <w:pStyle w:val="Paragrafoelenco1"/>
        <w:numPr>
          <w:ilvl w:val="0"/>
          <w:numId w:val="9"/>
        </w:numPr>
        <w:spacing w:line="100" w:lineRule="atLeast"/>
        <w:jc w:val="both"/>
        <w:rPr>
          <w:sz w:val="21"/>
          <w:szCs w:val="21"/>
        </w:rPr>
      </w:pPr>
      <w:r w:rsidRPr="00B21A03">
        <w:rPr>
          <w:sz w:val="21"/>
          <w:szCs w:val="21"/>
        </w:rPr>
        <w:t>Non avere riportato condanne penali e non essere destinatario di provvedimenti che riguardano l'applicazione di misure di prevenzione, di decisioni civili e di provvedimenti amministrativi iscritti nel casellario giudiziale;</w:t>
      </w:r>
    </w:p>
    <w:p w:rsidR="00B76926" w:rsidRPr="00B21A03" w:rsidRDefault="00B76926" w:rsidP="00B76926">
      <w:pPr>
        <w:pStyle w:val="Paragrafoelenco1"/>
        <w:numPr>
          <w:ilvl w:val="0"/>
          <w:numId w:val="9"/>
        </w:numPr>
        <w:spacing w:line="100" w:lineRule="atLeast"/>
        <w:jc w:val="both"/>
        <w:rPr>
          <w:sz w:val="21"/>
          <w:szCs w:val="21"/>
        </w:rPr>
      </w:pPr>
      <w:r w:rsidRPr="00B21A03">
        <w:rPr>
          <w:sz w:val="21"/>
          <w:szCs w:val="21"/>
        </w:rPr>
        <w:t>Essere a conoscenza di non essere sottoposto a procedimenti penali;</w:t>
      </w:r>
    </w:p>
    <w:p w:rsidR="00B76926" w:rsidRPr="00B21A03" w:rsidRDefault="00B76926" w:rsidP="00B76926">
      <w:pPr>
        <w:widowControl/>
        <w:numPr>
          <w:ilvl w:val="0"/>
          <w:numId w:val="9"/>
        </w:numPr>
        <w:overflowPunct w:val="0"/>
        <w:autoSpaceDE w:val="0"/>
        <w:spacing w:line="100" w:lineRule="atLeast"/>
        <w:textAlignment w:val="baseline"/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  <w:sz w:val="21"/>
          <w:szCs w:val="21"/>
        </w:rPr>
        <w:t>di non trovarsi in alcuna situazione per la quale il D.L. 90/2014 e successive modifiche ha introdotto il divieto di attribuzione incarichi di studio e consulenza da parte delle P.A., in particolare di non essere già lavoratore pubblico o privato collocato in quiescenza;</w:t>
      </w:r>
    </w:p>
    <w:p w:rsidR="00B76926" w:rsidRPr="00B21A03" w:rsidRDefault="00B76926" w:rsidP="00B76926">
      <w:pPr>
        <w:widowControl/>
        <w:numPr>
          <w:ilvl w:val="0"/>
          <w:numId w:val="9"/>
        </w:numPr>
        <w:overflowPunct w:val="0"/>
        <w:autoSpaceDE w:val="0"/>
        <w:spacing w:line="100" w:lineRule="atLeast"/>
        <w:textAlignment w:val="baseline"/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  <w:sz w:val="21"/>
          <w:szCs w:val="21"/>
        </w:rPr>
        <w:t>di non essere stato destituito dal pubblico impiego;</w:t>
      </w:r>
    </w:p>
    <w:p w:rsidR="00B76926" w:rsidRPr="00B21A03" w:rsidRDefault="00B76926" w:rsidP="00B76926">
      <w:pPr>
        <w:widowControl/>
        <w:numPr>
          <w:ilvl w:val="0"/>
          <w:numId w:val="9"/>
        </w:numPr>
        <w:overflowPunct w:val="0"/>
        <w:autoSpaceDE w:val="0"/>
        <w:spacing w:line="100" w:lineRule="atLeast"/>
        <w:textAlignment w:val="baseline"/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  <w:sz w:val="21"/>
          <w:szCs w:val="21"/>
        </w:rPr>
        <w:t>di non trovarsi in situazioni di incompatibilità con il pubblico impiego;</w:t>
      </w:r>
    </w:p>
    <w:p w:rsidR="00B76926" w:rsidRPr="00B21A03" w:rsidRDefault="00B76926" w:rsidP="00B76926">
      <w:pPr>
        <w:widowControl/>
        <w:numPr>
          <w:ilvl w:val="0"/>
          <w:numId w:val="9"/>
        </w:numPr>
        <w:overflowPunct w:val="0"/>
        <w:autoSpaceDE w:val="0"/>
        <w:spacing w:line="100" w:lineRule="atLeast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  <w:sz w:val="21"/>
          <w:szCs w:val="21"/>
        </w:rPr>
        <w:t>di essere in regola con il versamento dei contributi previdenziali ed assistenziali (solo per liberi              professionisti);</w:t>
      </w:r>
    </w:p>
    <w:p w:rsidR="00B76926" w:rsidRPr="00B21A03" w:rsidRDefault="00B76926" w:rsidP="00B76926">
      <w:pPr>
        <w:pStyle w:val="Paragrafoelenco1"/>
        <w:numPr>
          <w:ilvl w:val="0"/>
          <w:numId w:val="9"/>
        </w:numPr>
        <w:spacing w:line="100" w:lineRule="atLeast"/>
        <w:jc w:val="both"/>
        <w:rPr>
          <w:sz w:val="21"/>
          <w:szCs w:val="21"/>
        </w:rPr>
      </w:pPr>
      <w:r w:rsidRPr="00B21A03">
        <w:rPr>
          <w:sz w:val="21"/>
          <w:szCs w:val="21"/>
        </w:rPr>
        <w:t>di assumere gli obblighi di tracciabilità dei flussi finanziari;</w:t>
      </w:r>
    </w:p>
    <w:p w:rsidR="00B76926" w:rsidRPr="00B21A03" w:rsidRDefault="00B76926" w:rsidP="00B76926">
      <w:pPr>
        <w:widowControl/>
        <w:numPr>
          <w:ilvl w:val="0"/>
          <w:numId w:val="9"/>
        </w:numPr>
        <w:overflowPunct w:val="0"/>
        <w:autoSpaceDE w:val="0"/>
        <w:spacing w:line="100" w:lineRule="atLeast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  <w:sz w:val="21"/>
          <w:szCs w:val="21"/>
        </w:rPr>
        <w:t>Essere in possesso dei requisiti specifici previsti dal Bando, elencandoli pedissequamente</w:t>
      </w:r>
    </w:p>
    <w:p w:rsidR="00B21A03" w:rsidRDefault="00B21A03" w:rsidP="00B76926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B21A03" w:rsidRDefault="00B21A03" w:rsidP="00B76926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B21A03" w:rsidRDefault="00B21A03" w:rsidP="00B76926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B76926" w:rsidRPr="00B21A03" w:rsidRDefault="00B21A03" w:rsidP="00B76926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Alla presente istanza</w:t>
      </w:r>
      <w:r w:rsidR="00C87F52">
        <w:rPr>
          <w:rFonts w:ascii="Times New Roman" w:hAnsi="Times New Roman" w:cs="Times New Roman"/>
          <w:sz w:val="21"/>
          <w:szCs w:val="21"/>
        </w:rPr>
        <w:t xml:space="preserve"> ALLEGA</w:t>
      </w:r>
      <w:r w:rsidR="00B76926" w:rsidRPr="00B21A03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B76926" w:rsidRPr="00B21A03" w:rsidRDefault="00676502" w:rsidP="00B76926">
      <w:pPr>
        <w:widowControl/>
        <w:numPr>
          <w:ilvl w:val="0"/>
          <w:numId w:val="8"/>
        </w:num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T</w:t>
      </w:r>
      <w:r w:rsidR="00B76926" w:rsidRPr="00676502">
        <w:rPr>
          <w:rFonts w:ascii="Times New Roman" w:hAnsi="Times New Roman" w:cs="Times New Roman"/>
          <w:b/>
          <w:sz w:val="21"/>
          <w:szCs w:val="21"/>
          <w:u w:val="single"/>
        </w:rPr>
        <w:t>abella</w:t>
      </w:r>
      <w:r w:rsidR="00B76926" w:rsidRPr="00B21A03">
        <w:rPr>
          <w:rFonts w:ascii="Times New Roman" w:hAnsi="Times New Roman" w:cs="Times New Roman"/>
          <w:sz w:val="21"/>
          <w:szCs w:val="21"/>
        </w:rPr>
        <w:t xml:space="preserve"> di valutazione dei titoli per selezione di esperto interno per l'esecuzione del progetto “</w:t>
      </w:r>
      <w:r w:rsidR="00B21A03" w:rsidRPr="00B21A03">
        <w:rPr>
          <w:rFonts w:ascii="Times New Roman" w:hAnsi="Times New Roman" w:cs="Times New Roman"/>
          <w:sz w:val="21"/>
          <w:szCs w:val="21"/>
        </w:rPr>
        <w:t>YOGA PER BAMBINI”</w:t>
      </w:r>
      <w:r w:rsidR="00B76926" w:rsidRPr="00B21A03">
        <w:rPr>
          <w:rFonts w:ascii="Times New Roman" w:hAnsi="Times New Roman" w:cs="Times New Roman"/>
          <w:sz w:val="21"/>
          <w:szCs w:val="21"/>
        </w:rPr>
        <w:t xml:space="preserve"> da svolgersi presso  la scuola d'Infanzia di </w:t>
      </w:r>
      <w:r w:rsidR="00B21A03" w:rsidRPr="00B21A03">
        <w:rPr>
          <w:rFonts w:ascii="Times New Roman" w:hAnsi="Times New Roman" w:cs="Times New Roman"/>
          <w:sz w:val="21"/>
          <w:szCs w:val="21"/>
        </w:rPr>
        <w:t xml:space="preserve">Canove </w:t>
      </w:r>
      <w:r w:rsidR="00B76926" w:rsidRPr="00B21A03">
        <w:rPr>
          <w:rFonts w:ascii="Times New Roman" w:hAnsi="Times New Roman" w:cs="Times New Roman"/>
          <w:sz w:val="21"/>
          <w:szCs w:val="21"/>
        </w:rPr>
        <w:t>dell'I.C. 02 LEGNAGO.</w:t>
      </w:r>
    </w:p>
    <w:p w:rsidR="00B76926" w:rsidRPr="00B21A03" w:rsidRDefault="00676502" w:rsidP="00B76926">
      <w:pPr>
        <w:widowControl/>
        <w:numPr>
          <w:ilvl w:val="0"/>
          <w:numId w:val="8"/>
        </w:num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C</w:t>
      </w:r>
      <w:r w:rsidR="00B76926" w:rsidRPr="00676502">
        <w:rPr>
          <w:rFonts w:ascii="Times New Roman" w:hAnsi="Times New Roman" w:cs="Times New Roman"/>
          <w:b/>
          <w:sz w:val="21"/>
          <w:szCs w:val="21"/>
          <w:u w:val="single"/>
        </w:rPr>
        <w:t>urriculum</w:t>
      </w:r>
      <w:r w:rsidR="00B76926" w:rsidRPr="00B21A03">
        <w:rPr>
          <w:rFonts w:ascii="Times New Roman" w:hAnsi="Times New Roman" w:cs="Times New Roman"/>
          <w:sz w:val="21"/>
          <w:szCs w:val="21"/>
        </w:rPr>
        <w:t xml:space="preserve"> </w:t>
      </w:r>
      <w:r w:rsidR="00B76926" w:rsidRPr="00676502">
        <w:rPr>
          <w:rFonts w:ascii="Times New Roman" w:hAnsi="Times New Roman" w:cs="Times New Roman"/>
          <w:b/>
          <w:sz w:val="21"/>
          <w:szCs w:val="21"/>
          <w:u w:val="single"/>
        </w:rPr>
        <w:t>v</w:t>
      </w:r>
      <w:bookmarkStart w:id="0" w:name="_GoBack"/>
      <w:bookmarkEnd w:id="0"/>
      <w:r w:rsidR="00B76926" w:rsidRPr="00676502">
        <w:rPr>
          <w:rFonts w:ascii="Times New Roman" w:hAnsi="Times New Roman" w:cs="Times New Roman"/>
          <w:b/>
          <w:sz w:val="21"/>
          <w:szCs w:val="21"/>
          <w:u w:val="single"/>
        </w:rPr>
        <w:t>itae</w:t>
      </w:r>
      <w:r w:rsidR="00B76926" w:rsidRPr="00B21A03">
        <w:rPr>
          <w:rFonts w:ascii="Times New Roman" w:hAnsi="Times New Roman" w:cs="Times New Roman"/>
          <w:sz w:val="21"/>
          <w:szCs w:val="21"/>
        </w:rPr>
        <w:t xml:space="preserve"> in formato europeo.</w:t>
      </w: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21A03">
        <w:rPr>
          <w:rFonts w:ascii="Times New Roman" w:hAnsi="Times New Roman" w:cs="Times New Roman"/>
          <w:sz w:val="21"/>
          <w:szCs w:val="21"/>
        </w:rPr>
        <w:t xml:space="preserve">Data_________________________                                     FIRMA_________________________________________ </w:t>
      </w: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</w:rPr>
      </w:pPr>
      <w:r w:rsidRPr="00B21A03">
        <w:rPr>
          <w:rFonts w:ascii="Times New Roman" w:hAnsi="Times New Roman" w:cs="Times New Roman"/>
          <w:sz w:val="21"/>
          <w:szCs w:val="21"/>
        </w:rPr>
        <w:t xml:space="preserve">Il/La sottoscritto/a esprime il proprio consenso affinché i dati forniti possano essere trattati nel rispetto del D.L.vo n. 196/03 (Codice in materia di protezione dei dati personali) e del GDPR (Regolamento UE 2016/679), per gli adempimenti connessi alla presente procedura selettiva. </w:t>
      </w: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</w:rPr>
      </w:pPr>
      <w:r w:rsidRPr="00B21A03">
        <w:rPr>
          <w:rFonts w:ascii="Times New Roman" w:hAnsi="Times New Roman" w:cs="Times New Roman"/>
        </w:rPr>
        <w:t xml:space="preserve"> </w:t>
      </w: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21A03">
        <w:rPr>
          <w:rFonts w:ascii="Times New Roman" w:hAnsi="Times New Roman" w:cs="Times New Roman"/>
        </w:rPr>
        <w:t xml:space="preserve"> Data_________________________                         FIRMA_________________________________________ </w:t>
      </w: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76926" w:rsidRPr="00B21A03" w:rsidRDefault="00B76926" w:rsidP="00B76926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76926" w:rsidRPr="00B21A03" w:rsidRDefault="00B76926" w:rsidP="00B76926">
      <w:pPr>
        <w:jc w:val="center"/>
        <w:rPr>
          <w:rFonts w:ascii="Times New Roman" w:hAnsi="Times New Roman" w:cs="Times New Roman"/>
          <w:b/>
          <w:lang w:val="en-GB"/>
        </w:rPr>
      </w:pPr>
      <w:r w:rsidRPr="00B21A03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="00B21A03">
        <w:rPr>
          <w:rFonts w:ascii="Times New Roman" w:hAnsi="Times New Roman" w:cs="Times New Roman"/>
          <w:b/>
          <w:sz w:val="24"/>
          <w:szCs w:val="24"/>
          <w:lang w:val="en-GB"/>
        </w:rPr>
        <w:t>LLEGATO</w:t>
      </w:r>
      <w:r w:rsidR="00C87F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B76926" w:rsidRPr="00B21A03" w:rsidRDefault="00B76926" w:rsidP="00B76926">
      <w:pPr>
        <w:jc w:val="center"/>
        <w:rPr>
          <w:rFonts w:ascii="Times New Roman" w:hAnsi="Times New Roman" w:cs="Times New Roman"/>
          <w:b/>
          <w:lang w:val="en-GB"/>
        </w:rPr>
      </w:pPr>
    </w:p>
    <w:p w:rsidR="00B76926" w:rsidRPr="006266EB" w:rsidRDefault="00B21A03" w:rsidP="00B76926">
      <w:pPr>
        <w:spacing w:line="100" w:lineRule="atLeast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sz w:val="21"/>
          <w:szCs w:val="21"/>
          <w:lang w:val="en-GB"/>
        </w:rPr>
        <w:t xml:space="preserve">Tabella di </w:t>
      </w:r>
      <w:r w:rsidR="00B76926" w:rsidRPr="00B21A03">
        <w:rPr>
          <w:rFonts w:ascii="Times New Roman" w:hAnsi="Times New Roman" w:cs="Times New Roman"/>
          <w:b/>
          <w:sz w:val="21"/>
          <w:szCs w:val="21"/>
          <w:lang w:val="en-GB"/>
        </w:rPr>
        <w:t xml:space="preserve">valutazione dei titoli per selezione di esperto interno / esterno </w:t>
      </w:r>
      <w:r w:rsidR="00CA1F3E">
        <w:rPr>
          <w:rFonts w:ascii="Times New Roman" w:hAnsi="Times New Roman" w:cs="Times New Roman"/>
          <w:sz w:val="21"/>
          <w:szCs w:val="21"/>
          <w:lang w:val="en-GB"/>
        </w:rPr>
        <w:t xml:space="preserve">relativamente ad </w:t>
      </w:r>
      <w:r w:rsidRPr="00B21A03">
        <w:rPr>
          <w:rFonts w:ascii="Times New Roman" w:hAnsi="Times New Roman" w:cs="Times New Roman"/>
        </w:rPr>
        <w:t xml:space="preserve">una figura professionale di pedagogista esperta in materia di </w:t>
      </w:r>
      <w:r w:rsidRPr="006266EB">
        <w:rPr>
          <w:rFonts w:ascii="Times New Roman" w:hAnsi="Times New Roman" w:cs="Times New Roman"/>
          <w:b/>
        </w:rPr>
        <w:t>YOGA PER BAMBINI</w:t>
      </w:r>
      <w:r w:rsidRPr="00B21A03">
        <w:rPr>
          <w:rFonts w:ascii="Times New Roman" w:hAnsi="Times New Roman" w:cs="Times New Roman"/>
        </w:rPr>
        <w:t xml:space="preserve"> </w:t>
      </w:r>
      <w:r w:rsidR="00B76926" w:rsidRPr="006266EB">
        <w:rPr>
          <w:rFonts w:ascii="Times New Roman" w:hAnsi="Times New Roman" w:cs="Times New Roman"/>
          <w:sz w:val="21"/>
          <w:szCs w:val="21"/>
          <w:lang w:val="en-GB"/>
        </w:rPr>
        <w:t>da svolgersi presso la scuola d'Infanzia di</w:t>
      </w:r>
      <w:r w:rsidRPr="006266EB">
        <w:rPr>
          <w:rFonts w:ascii="Times New Roman" w:hAnsi="Times New Roman" w:cs="Times New Roman"/>
          <w:sz w:val="21"/>
          <w:szCs w:val="21"/>
          <w:lang w:val="en-GB"/>
        </w:rPr>
        <w:t xml:space="preserve"> Canove </w:t>
      </w:r>
      <w:r w:rsidR="00B76926" w:rsidRPr="006266EB">
        <w:rPr>
          <w:rFonts w:ascii="Times New Roman" w:hAnsi="Times New Roman" w:cs="Times New Roman"/>
          <w:sz w:val="21"/>
          <w:szCs w:val="21"/>
          <w:lang w:val="en-GB"/>
        </w:rPr>
        <w:t>dell'I.C. 02 LEGNAGO.</w:t>
      </w:r>
    </w:p>
    <w:p w:rsidR="00B76926" w:rsidRPr="00B21A03" w:rsidRDefault="00B76926" w:rsidP="00B76926">
      <w:pPr>
        <w:jc w:val="center"/>
        <w:rPr>
          <w:rFonts w:ascii="Times New Roman" w:hAnsi="Times New Roman" w:cs="Times New Roman"/>
          <w:b/>
          <w:lang w:val="en-GB"/>
        </w:rPr>
      </w:pPr>
    </w:p>
    <w:p w:rsidR="00B76926" w:rsidRPr="00B21A03" w:rsidRDefault="00B76926" w:rsidP="00B76926">
      <w:pPr>
        <w:jc w:val="center"/>
        <w:rPr>
          <w:rFonts w:ascii="Times New Roman" w:hAnsi="Times New Roman" w:cs="Times New Roman"/>
          <w:b/>
          <w:lang w:val="en-GB"/>
        </w:rPr>
      </w:pPr>
    </w:p>
    <w:tbl>
      <w:tblPr>
        <w:tblW w:w="1068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829"/>
        <w:gridCol w:w="3827"/>
        <w:gridCol w:w="1418"/>
        <w:gridCol w:w="1609"/>
      </w:tblGrid>
      <w:tr w:rsidR="00B76926" w:rsidRPr="00B21A03" w:rsidTr="00B21A03">
        <w:trPr>
          <w:trHeight w:val="47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26" w:rsidRPr="00B21A03" w:rsidRDefault="00B76926" w:rsidP="00B21A03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</w:rPr>
            </w:pPr>
            <w:r w:rsidRPr="00B21A03">
              <w:rPr>
                <w:rFonts w:ascii="Times New Roman" w:hAnsi="Times New Roman" w:cs="Times New Roman"/>
                <w:b/>
                <w:lang w:val="en-GB"/>
              </w:rPr>
              <w:t>Titoli ed Esperienze lavorative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26" w:rsidRPr="00B21A03" w:rsidRDefault="00B76926" w:rsidP="00B21A03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B21A03">
              <w:rPr>
                <w:rFonts w:ascii="Times New Roman" w:eastAsia="SimSun" w:hAnsi="Times New Roman" w:cs="Times New Roman"/>
                <w:b/>
              </w:rPr>
              <w:t>Valutazione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26" w:rsidRPr="00B21A03" w:rsidRDefault="00B76926" w:rsidP="00FC4E60">
            <w:pPr>
              <w:spacing w:line="100" w:lineRule="atLeast"/>
              <w:rPr>
                <w:rFonts w:ascii="Times New Roman" w:eastAsia="SimSun" w:hAnsi="Times New Roman" w:cs="Times New Roman"/>
              </w:rPr>
            </w:pPr>
            <w:r w:rsidRPr="00B21A03">
              <w:rPr>
                <w:rFonts w:ascii="Times New Roman" w:eastAsia="SimSun" w:hAnsi="Times New Roman" w:cs="Times New Roman"/>
              </w:rPr>
              <w:t xml:space="preserve">Punteggio </w:t>
            </w:r>
          </w:p>
          <w:p w:rsidR="00B76926" w:rsidRPr="00B21A03" w:rsidRDefault="00B76926" w:rsidP="00FC4E60">
            <w:pPr>
              <w:spacing w:line="100" w:lineRule="atLeast"/>
              <w:rPr>
                <w:rFonts w:ascii="Times New Roman" w:eastAsia="SimSun" w:hAnsi="Times New Roman" w:cs="Times New Roman"/>
              </w:rPr>
            </w:pPr>
            <w:r w:rsidRPr="00B21A03">
              <w:rPr>
                <w:rFonts w:ascii="Times New Roman" w:eastAsia="SimSun" w:hAnsi="Times New Roman" w:cs="Times New Roman"/>
              </w:rPr>
              <w:t>(a cura  del candidato)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26" w:rsidRPr="00B21A03" w:rsidRDefault="00B76926" w:rsidP="00FC4E60">
            <w:pPr>
              <w:spacing w:line="100" w:lineRule="atLeast"/>
              <w:rPr>
                <w:rFonts w:ascii="Times New Roman" w:eastAsia="SimSun" w:hAnsi="Times New Roman" w:cs="Times New Roman"/>
              </w:rPr>
            </w:pPr>
            <w:r w:rsidRPr="00B21A03">
              <w:rPr>
                <w:rFonts w:ascii="Times New Roman" w:eastAsia="SimSun" w:hAnsi="Times New Roman" w:cs="Times New Roman"/>
              </w:rPr>
              <w:t xml:space="preserve">Punteggio </w:t>
            </w:r>
          </w:p>
          <w:p w:rsidR="00B76926" w:rsidRPr="00B21A03" w:rsidRDefault="00B76926" w:rsidP="00FC4E60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B21A03">
              <w:rPr>
                <w:rFonts w:ascii="Times New Roman" w:eastAsia="SimSun" w:hAnsi="Times New Roman" w:cs="Times New Roman"/>
              </w:rPr>
              <w:t>(a cura della Commissione)</w:t>
            </w:r>
          </w:p>
        </w:tc>
      </w:tr>
      <w:tr w:rsidR="00B21A03" w:rsidRPr="00B21A03" w:rsidTr="00B21A03">
        <w:trPr>
          <w:trHeight w:val="70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pStyle w:val="Standard"/>
              <w:spacing w:after="120" w:line="240" w:lineRule="auto"/>
              <w:ind w:left="284"/>
              <w:jc w:val="both"/>
              <w:rPr>
                <w:rFonts w:eastAsia="Calibri" w:cs="Times New Roman"/>
                <w:color w:val="000000"/>
              </w:rPr>
            </w:pPr>
            <w:r w:rsidRPr="00B21A03">
              <w:rPr>
                <w:rFonts w:eastAsia="Calibri" w:cs="Times New Roman"/>
                <w:b/>
                <w:color w:val="000000"/>
              </w:rPr>
              <w:t>a</w:t>
            </w:r>
            <w:r w:rsidRPr="00B21A03">
              <w:rPr>
                <w:rFonts w:eastAsia="Calibri" w:cs="Times New Roman"/>
                <w:color w:val="000000"/>
              </w:rPr>
              <w:t>) possesso, oltre alla laurea e/o al titolo specifico richiesti, di titoli culturali (master, specializzazioni, etc.) afferenti la tipologia dell’attività da svolgere;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7C" w:rsidRDefault="00BB0E7C" w:rsidP="00B21A03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21A03" w:rsidRPr="00B21A03" w:rsidRDefault="00B21A03" w:rsidP="00B21A03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1A03">
              <w:rPr>
                <w:rFonts w:ascii="Times New Roman" w:hAnsi="Times New Roman" w:cs="Times New Roman"/>
              </w:rPr>
              <w:t>n. 1 punto per Master I livello</w:t>
            </w:r>
          </w:p>
          <w:p w:rsidR="00B21A03" w:rsidRPr="00B21A03" w:rsidRDefault="00B21A03" w:rsidP="00B21A03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1A03">
              <w:rPr>
                <w:rFonts w:ascii="Times New Roman" w:hAnsi="Times New Roman" w:cs="Times New Roman"/>
              </w:rPr>
              <w:t>n. 2 punti per Master II livello</w:t>
            </w:r>
          </w:p>
          <w:p w:rsidR="00B21A03" w:rsidRPr="00B21A03" w:rsidRDefault="00B21A03" w:rsidP="00B21A03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1A03">
              <w:rPr>
                <w:rFonts w:ascii="Times New Roman" w:hAnsi="Times New Roman" w:cs="Times New Roman"/>
              </w:rPr>
              <w:t>n. 4 Punti</w:t>
            </w:r>
            <w:r w:rsidRPr="00B21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1A03">
              <w:rPr>
                <w:rFonts w:ascii="Times New Roman" w:hAnsi="Times New Roman" w:cs="Times New Roman"/>
              </w:rPr>
              <w:t xml:space="preserve"> per Corsi di Perfezionamento</w:t>
            </w:r>
          </w:p>
          <w:p w:rsidR="00B21A03" w:rsidRPr="00B21A03" w:rsidRDefault="00B21A03" w:rsidP="00B21A03">
            <w:pPr>
              <w:pStyle w:val="Contenutotabella"/>
              <w:ind w:left="-300" w:right="56"/>
              <w:jc w:val="center"/>
              <w:rPr>
                <w:rFonts w:ascii="Times New Roman" w:hAnsi="Times New Roman" w:cs="Times New Roman"/>
                <w:b/>
              </w:rPr>
            </w:pPr>
            <w:r w:rsidRPr="00B21A03">
              <w:rPr>
                <w:rFonts w:ascii="Times New Roman" w:eastAsia="Liberation Serif" w:hAnsi="Times New Roman" w:cs="Times New Roman"/>
                <w:b/>
              </w:rPr>
              <w:t xml:space="preserve"> </w:t>
            </w:r>
            <w:r w:rsidRPr="00B21A03">
              <w:rPr>
                <w:rFonts w:ascii="Times New Roman" w:hAnsi="Times New Roman" w:cs="Times New Roman"/>
                <w:b/>
              </w:rPr>
              <w:t xml:space="preserve">( MASSIMO n. 10 punti) </w:t>
            </w:r>
          </w:p>
          <w:p w:rsidR="00B21A03" w:rsidRPr="00B21A03" w:rsidRDefault="00B21A03" w:rsidP="00B21A03">
            <w:pPr>
              <w:pStyle w:val="Contenutotabella"/>
              <w:snapToGrid w:val="0"/>
              <w:ind w:left="-300"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B21A03" w:rsidRPr="00B21A03" w:rsidTr="00B21A03">
        <w:trPr>
          <w:trHeight w:val="19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pStyle w:val="Standard"/>
              <w:spacing w:after="120" w:line="240" w:lineRule="auto"/>
              <w:ind w:left="284"/>
              <w:jc w:val="both"/>
              <w:rPr>
                <w:rFonts w:eastAsia="Calibri" w:cs="Times New Roman"/>
                <w:color w:val="000000"/>
              </w:rPr>
            </w:pPr>
            <w:r w:rsidRPr="00B21A03">
              <w:rPr>
                <w:rFonts w:eastAsia="Calibri" w:cs="Times New Roman"/>
                <w:b/>
                <w:color w:val="000000"/>
              </w:rPr>
              <w:t>b</w:t>
            </w:r>
            <w:r w:rsidRPr="00B21A03">
              <w:rPr>
                <w:rFonts w:eastAsia="Calibri" w:cs="Times New Roman"/>
                <w:color w:val="000000"/>
              </w:rPr>
              <w:t>) esperienza di docenza nell'attività oggetto dell'incarico;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pStyle w:val="Contenutotabella"/>
              <w:ind w:left="-300" w:right="56"/>
              <w:jc w:val="center"/>
              <w:rPr>
                <w:rFonts w:ascii="Times New Roman" w:hAnsi="Times New Roman" w:cs="Times New Roman"/>
              </w:rPr>
            </w:pPr>
            <w:r w:rsidRPr="00B21A03">
              <w:rPr>
                <w:rFonts w:ascii="Times New Roman" w:hAnsi="Times New Roman" w:cs="Times New Roman"/>
              </w:rPr>
              <w:t>n.</w:t>
            </w:r>
            <w:r w:rsidRPr="00B21A03">
              <w:rPr>
                <w:rFonts w:ascii="Times New Roman" w:hAnsi="Times New Roman" w:cs="Times New Roman"/>
                <w:b/>
                <w:bCs/>
              </w:rPr>
              <w:t xml:space="preserve"> 2 </w:t>
            </w:r>
            <w:r w:rsidRPr="00B21A03">
              <w:rPr>
                <w:rFonts w:ascii="Times New Roman" w:hAnsi="Times New Roman" w:cs="Times New Roman"/>
              </w:rPr>
              <w:t>punti per ogni incarico annuale</w:t>
            </w:r>
          </w:p>
          <w:p w:rsidR="00B21A03" w:rsidRPr="00B21A03" w:rsidRDefault="00B21A03" w:rsidP="00B21A03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 w:rsidRPr="00B21A03">
              <w:rPr>
                <w:rFonts w:ascii="Times New Roman" w:eastAsia="Liberation Serif" w:hAnsi="Times New Roman" w:cs="Times New Roman"/>
              </w:rPr>
              <w:t xml:space="preserve"> </w:t>
            </w:r>
            <w:r w:rsidRPr="00B21A03">
              <w:rPr>
                <w:rFonts w:ascii="Times New Roman" w:hAnsi="Times New Roman" w:cs="Times New Roman"/>
              </w:rPr>
              <w:t xml:space="preserve">( </w:t>
            </w:r>
            <w:r w:rsidRPr="00B21A03">
              <w:rPr>
                <w:rFonts w:ascii="Times New Roman" w:hAnsi="Times New Roman" w:cs="Times New Roman"/>
                <w:b/>
              </w:rPr>
              <w:t xml:space="preserve">MASSIMO n. 10 punti)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B21A03" w:rsidRPr="00B21A03" w:rsidTr="00B21A03">
        <w:trPr>
          <w:trHeight w:val="75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pStyle w:val="Standard"/>
              <w:spacing w:after="120" w:line="240" w:lineRule="auto"/>
              <w:ind w:left="284"/>
              <w:jc w:val="both"/>
              <w:rPr>
                <w:rFonts w:eastAsia="Calibri" w:cs="Times New Roman"/>
                <w:color w:val="000000"/>
              </w:rPr>
            </w:pPr>
            <w:r w:rsidRPr="00B21A03">
              <w:rPr>
                <w:rFonts w:eastAsia="Calibri" w:cs="Times New Roman"/>
                <w:b/>
                <w:color w:val="000000"/>
              </w:rPr>
              <w:t>c)</w:t>
            </w:r>
            <w:r w:rsidRPr="00B21A03">
              <w:rPr>
                <w:rFonts w:eastAsia="Calibri" w:cs="Times New Roman"/>
                <w:color w:val="000000"/>
              </w:rPr>
              <w:t xml:space="preserve"> esperienze lavorative nell'attività oggetto dell'incarico;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pStyle w:val="Contenutotabella"/>
              <w:ind w:left="-300" w:right="56"/>
              <w:jc w:val="center"/>
              <w:rPr>
                <w:rFonts w:ascii="Times New Roman" w:hAnsi="Times New Roman" w:cs="Times New Roman"/>
              </w:rPr>
            </w:pPr>
            <w:r w:rsidRPr="00B21A03">
              <w:rPr>
                <w:rFonts w:ascii="Times New Roman" w:hAnsi="Times New Roman" w:cs="Times New Roman"/>
              </w:rPr>
              <w:t xml:space="preserve">n. </w:t>
            </w:r>
            <w:r w:rsidRPr="00B21A03">
              <w:rPr>
                <w:rFonts w:ascii="Times New Roman" w:hAnsi="Times New Roman" w:cs="Times New Roman"/>
                <w:b/>
              </w:rPr>
              <w:t xml:space="preserve">1 </w:t>
            </w:r>
            <w:r w:rsidRPr="00B21A03">
              <w:rPr>
                <w:rFonts w:ascii="Times New Roman" w:hAnsi="Times New Roman" w:cs="Times New Roman"/>
              </w:rPr>
              <w:t>punto per ogni incarico annuale</w:t>
            </w:r>
          </w:p>
          <w:p w:rsidR="00B21A03" w:rsidRPr="00B21A03" w:rsidRDefault="00B21A03" w:rsidP="00B21A03">
            <w:pPr>
              <w:pStyle w:val="Contenutotabella"/>
              <w:ind w:left="-300" w:right="56"/>
              <w:jc w:val="center"/>
              <w:rPr>
                <w:rFonts w:ascii="Times New Roman" w:hAnsi="Times New Roman" w:cs="Times New Roman"/>
                <w:b/>
              </w:rPr>
            </w:pPr>
            <w:r w:rsidRPr="00B21A03">
              <w:rPr>
                <w:rFonts w:ascii="Times New Roman" w:eastAsia="Liberation Serif" w:hAnsi="Times New Roman" w:cs="Times New Roman"/>
                <w:b/>
              </w:rPr>
              <w:t xml:space="preserve"> </w:t>
            </w:r>
            <w:r w:rsidRPr="00B21A03">
              <w:rPr>
                <w:rFonts w:ascii="Times New Roman" w:hAnsi="Times New Roman" w:cs="Times New Roman"/>
                <w:b/>
              </w:rPr>
              <w:t xml:space="preserve">( MASSIMO n. 5 punti)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shd w:val="clear" w:color="auto" w:fill="FFFF0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shd w:val="clear" w:color="auto" w:fill="FFFF00"/>
              </w:rPr>
            </w:pPr>
          </w:p>
        </w:tc>
      </w:tr>
      <w:tr w:rsidR="00B21A03" w:rsidRPr="00B21A03" w:rsidTr="00B21A03">
        <w:trPr>
          <w:trHeight w:val="19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pStyle w:val="Standard"/>
              <w:spacing w:after="120" w:line="240" w:lineRule="auto"/>
              <w:ind w:left="284"/>
              <w:jc w:val="both"/>
              <w:rPr>
                <w:rFonts w:eastAsia="Calibri" w:cs="Times New Roman"/>
                <w:color w:val="000000"/>
              </w:rPr>
            </w:pPr>
            <w:r w:rsidRPr="00B21A03">
              <w:rPr>
                <w:rFonts w:eastAsia="Calibri" w:cs="Times New Roman"/>
                <w:b/>
                <w:color w:val="000000"/>
              </w:rPr>
              <w:t>d)</w:t>
            </w:r>
            <w:r w:rsidRPr="00B21A03">
              <w:rPr>
                <w:rFonts w:eastAsia="Calibri" w:cs="Times New Roman"/>
                <w:color w:val="000000"/>
              </w:rPr>
              <w:t xml:space="preserve"> pubblicazioni attinenti all’attività oggetto dell'incarico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pStyle w:val="Contenutotabella"/>
              <w:ind w:left="-300" w:right="56"/>
              <w:jc w:val="center"/>
              <w:rPr>
                <w:rFonts w:ascii="Times New Roman" w:hAnsi="Times New Roman" w:cs="Times New Roman"/>
              </w:rPr>
            </w:pPr>
            <w:r w:rsidRPr="00B21A03">
              <w:rPr>
                <w:rFonts w:ascii="Times New Roman" w:hAnsi="Times New Roman" w:cs="Times New Roman"/>
              </w:rPr>
              <w:t>n.</w:t>
            </w:r>
            <w:r w:rsidRPr="00B21A03">
              <w:rPr>
                <w:rFonts w:ascii="Times New Roman" w:hAnsi="Times New Roman" w:cs="Times New Roman"/>
                <w:b/>
                <w:bCs/>
              </w:rPr>
              <w:t xml:space="preserve"> 3 </w:t>
            </w:r>
            <w:r w:rsidRPr="00B21A03">
              <w:rPr>
                <w:rFonts w:ascii="Times New Roman" w:hAnsi="Times New Roman" w:cs="Times New Roman"/>
              </w:rPr>
              <w:t>punto per ogni pubblicazione</w:t>
            </w:r>
          </w:p>
          <w:p w:rsidR="00B21A03" w:rsidRPr="00B21A03" w:rsidRDefault="00B21A03" w:rsidP="00B21A03">
            <w:pPr>
              <w:pStyle w:val="Contenutotabella"/>
              <w:ind w:left="-300" w:right="56"/>
              <w:jc w:val="center"/>
              <w:rPr>
                <w:rFonts w:ascii="Times New Roman" w:hAnsi="Times New Roman" w:cs="Times New Roman"/>
              </w:rPr>
            </w:pPr>
            <w:r w:rsidRPr="00B21A03">
              <w:rPr>
                <w:rFonts w:ascii="Times New Roman" w:eastAsia="Liberation Serif" w:hAnsi="Times New Roman" w:cs="Times New Roman"/>
                <w:b/>
              </w:rPr>
              <w:t xml:space="preserve"> </w:t>
            </w:r>
            <w:r w:rsidRPr="00B21A03">
              <w:rPr>
                <w:rFonts w:ascii="Times New Roman" w:hAnsi="Times New Roman" w:cs="Times New Roman"/>
                <w:b/>
              </w:rPr>
              <w:t xml:space="preserve">( MASSIMO n. 3 punti)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B21A03" w:rsidRPr="00B21A03" w:rsidTr="00B21A03">
        <w:trPr>
          <w:trHeight w:val="19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pStyle w:val="Standard"/>
              <w:spacing w:after="120" w:line="240" w:lineRule="auto"/>
              <w:ind w:left="284"/>
              <w:jc w:val="both"/>
              <w:rPr>
                <w:rFonts w:eastAsia="Calibri" w:cs="Times New Roman"/>
                <w:color w:val="000000"/>
              </w:rPr>
            </w:pPr>
            <w:r w:rsidRPr="00B21A03">
              <w:rPr>
                <w:rFonts w:eastAsia="Calibri" w:cs="Times New Roman"/>
                <w:b/>
                <w:color w:val="000000"/>
              </w:rPr>
              <w:t>e)</w:t>
            </w:r>
            <w:r>
              <w:rPr>
                <w:rFonts w:eastAsia="Calibri" w:cs="Times New Roman"/>
                <w:color w:val="000000"/>
              </w:rPr>
              <w:t xml:space="preserve"> </w:t>
            </w:r>
            <w:r w:rsidRPr="00B21A03">
              <w:rPr>
                <w:rFonts w:eastAsia="Calibri" w:cs="Times New Roman"/>
                <w:color w:val="000000"/>
              </w:rPr>
              <w:t>precedenti esperienze di collaborazione positiva in istituzioni scolastiche nell'attività oggetto dell'incarico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7C" w:rsidRDefault="00BB0E7C" w:rsidP="00B21A03">
            <w:pPr>
              <w:pStyle w:val="Contenutotabella"/>
              <w:ind w:left="-300" w:right="56"/>
              <w:jc w:val="center"/>
              <w:rPr>
                <w:rFonts w:ascii="Times New Roman" w:hAnsi="Times New Roman" w:cs="Times New Roman"/>
              </w:rPr>
            </w:pPr>
          </w:p>
          <w:p w:rsidR="00B21A03" w:rsidRPr="00B21A03" w:rsidRDefault="00B21A03" w:rsidP="00B21A03">
            <w:pPr>
              <w:pStyle w:val="Contenutotabella"/>
              <w:ind w:left="-300" w:right="56"/>
              <w:jc w:val="center"/>
              <w:rPr>
                <w:rFonts w:ascii="Times New Roman" w:hAnsi="Times New Roman" w:cs="Times New Roman"/>
              </w:rPr>
            </w:pPr>
            <w:r w:rsidRPr="00B21A03">
              <w:rPr>
                <w:rFonts w:ascii="Times New Roman" w:hAnsi="Times New Roman" w:cs="Times New Roman"/>
              </w:rPr>
              <w:t xml:space="preserve">n. </w:t>
            </w:r>
            <w:r w:rsidRPr="00B21A03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B21A03">
              <w:rPr>
                <w:rFonts w:ascii="Times New Roman" w:hAnsi="Times New Roman" w:cs="Times New Roman"/>
              </w:rPr>
              <w:t>punti per ogni incarico annuale</w:t>
            </w:r>
          </w:p>
          <w:p w:rsidR="00B21A03" w:rsidRPr="00B21A03" w:rsidRDefault="00B21A03" w:rsidP="00B21A03">
            <w:pPr>
              <w:pStyle w:val="Contenutotabella"/>
              <w:snapToGrid w:val="0"/>
              <w:spacing w:after="120"/>
              <w:ind w:left="-300" w:right="56"/>
              <w:jc w:val="center"/>
              <w:rPr>
                <w:rFonts w:ascii="Times New Roman" w:hAnsi="Times New Roman" w:cs="Times New Roman"/>
                <w:b/>
              </w:rPr>
            </w:pPr>
            <w:r w:rsidRPr="00B21A03">
              <w:rPr>
                <w:rFonts w:ascii="Times New Roman" w:eastAsia="Liberation Serif" w:hAnsi="Times New Roman" w:cs="Times New Roman"/>
                <w:b/>
              </w:rPr>
              <w:t xml:space="preserve"> </w:t>
            </w:r>
            <w:r w:rsidRPr="00B21A03">
              <w:rPr>
                <w:rFonts w:ascii="Times New Roman" w:hAnsi="Times New Roman" w:cs="Times New Roman"/>
                <w:b/>
              </w:rPr>
              <w:t xml:space="preserve">( MASSIMO n. 12 punti)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B21A03" w:rsidRPr="00B21A03" w:rsidTr="00B21A03">
        <w:trPr>
          <w:trHeight w:val="19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pStyle w:val="Standard"/>
              <w:spacing w:after="120" w:line="240" w:lineRule="auto"/>
              <w:ind w:left="284"/>
              <w:jc w:val="both"/>
              <w:rPr>
                <w:rFonts w:eastAsia="Calibri" w:cs="Times New Roman"/>
                <w:color w:val="000000"/>
              </w:rPr>
            </w:pPr>
            <w:r w:rsidRPr="00B21A03">
              <w:rPr>
                <w:rFonts w:eastAsia="Calibri" w:cs="Times New Roman"/>
                <w:b/>
                <w:color w:val="000000"/>
              </w:rPr>
              <w:t>f)</w:t>
            </w:r>
            <w:r w:rsidRPr="00B21A03">
              <w:rPr>
                <w:rFonts w:eastAsia="Calibri" w:cs="Times New Roman"/>
                <w:color w:val="000000"/>
              </w:rPr>
              <w:t xml:space="preserve"> precedenti esperienze in altre amministrazioni pubbliche nell'attività oggetto dell'incarico;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pStyle w:val="Contenutotabella"/>
              <w:ind w:left="-300" w:right="56"/>
              <w:jc w:val="center"/>
              <w:rPr>
                <w:rFonts w:ascii="Times New Roman" w:hAnsi="Times New Roman" w:cs="Times New Roman"/>
              </w:rPr>
            </w:pPr>
            <w:r w:rsidRPr="00B21A03">
              <w:rPr>
                <w:rFonts w:ascii="Times New Roman" w:hAnsi="Times New Roman" w:cs="Times New Roman"/>
              </w:rPr>
              <w:t xml:space="preserve">n. </w:t>
            </w:r>
            <w:r w:rsidRPr="00B21A03">
              <w:rPr>
                <w:rFonts w:ascii="Times New Roman" w:hAnsi="Times New Roman" w:cs="Times New Roman"/>
                <w:b/>
              </w:rPr>
              <w:t xml:space="preserve">1 </w:t>
            </w:r>
            <w:r w:rsidRPr="00B21A03">
              <w:rPr>
                <w:rFonts w:ascii="Times New Roman" w:hAnsi="Times New Roman" w:cs="Times New Roman"/>
              </w:rPr>
              <w:t>punto per ogni incarico annuale</w:t>
            </w:r>
          </w:p>
          <w:p w:rsidR="00B21A03" w:rsidRPr="00B21A03" w:rsidRDefault="00B21A03" w:rsidP="00B21A03">
            <w:pPr>
              <w:pStyle w:val="Contenutotabella"/>
              <w:ind w:left="-300" w:right="56"/>
              <w:jc w:val="center"/>
              <w:rPr>
                <w:rFonts w:ascii="Times New Roman" w:hAnsi="Times New Roman" w:cs="Times New Roman"/>
                <w:b/>
              </w:rPr>
            </w:pPr>
            <w:r w:rsidRPr="00B21A03">
              <w:rPr>
                <w:rFonts w:ascii="Times New Roman" w:eastAsia="Liberation Serif" w:hAnsi="Times New Roman" w:cs="Times New Roman"/>
                <w:b/>
              </w:rPr>
              <w:t xml:space="preserve"> </w:t>
            </w:r>
            <w:r w:rsidRPr="00B21A03">
              <w:rPr>
                <w:rFonts w:ascii="Times New Roman" w:hAnsi="Times New Roman" w:cs="Times New Roman"/>
                <w:b/>
              </w:rPr>
              <w:t xml:space="preserve">( MASSIMO n. 5 punti)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B21A03" w:rsidRPr="00B21A03" w:rsidTr="00B21A03">
        <w:trPr>
          <w:trHeight w:val="19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pStyle w:val="Standard"/>
              <w:spacing w:after="120" w:line="240" w:lineRule="auto"/>
              <w:ind w:left="284"/>
              <w:jc w:val="both"/>
              <w:rPr>
                <w:rFonts w:cs="Times New Roman"/>
              </w:rPr>
            </w:pPr>
            <w:r w:rsidRPr="00B21A03">
              <w:rPr>
                <w:rFonts w:eastAsia="Calibri" w:cs="Times New Roman"/>
                <w:b/>
                <w:color w:val="000000"/>
              </w:rPr>
              <w:t>g)</w:t>
            </w:r>
            <w:r w:rsidRPr="00B21A03">
              <w:rPr>
                <w:rFonts w:eastAsia="Calibri" w:cs="Times New Roman"/>
                <w:color w:val="000000"/>
              </w:rPr>
              <w:t xml:space="preserve"> corsi di aggiornamento frequentati afferenti l‘incarico;;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pStyle w:val="Contenutotabella"/>
              <w:ind w:left="-300" w:right="56"/>
              <w:jc w:val="center"/>
              <w:rPr>
                <w:rFonts w:ascii="Times New Roman" w:hAnsi="Times New Roman" w:cs="Times New Roman"/>
              </w:rPr>
            </w:pPr>
            <w:r w:rsidRPr="00B21A03">
              <w:rPr>
                <w:rFonts w:ascii="Times New Roman" w:hAnsi="Times New Roman" w:cs="Times New Roman"/>
              </w:rPr>
              <w:t>n.</w:t>
            </w:r>
            <w:r w:rsidRPr="00B21A03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B21A03">
              <w:rPr>
                <w:rFonts w:ascii="Times New Roman" w:hAnsi="Times New Roman" w:cs="Times New Roman"/>
              </w:rPr>
              <w:t xml:space="preserve"> punto per ogni titolo culturale</w:t>
            </w:r>
          </w:p>
          <w:p w:rsidR="00B21A03" w:rsidRPr="00B21A03" w:rsidRDefault="00B21A03" w:rsidP="00B21A03">
            <w:pPr>
              <w:pStyle w:val="Contenutotabella"/>
              <w:ind w:left="-300" w:right="56"/>
              <w:jc w:val="center"/>
              <w:rPr>
                <w:rFonts w:ascii="Times New Roman" w:hAnsi="Times New Roman" w:cs="Times New Roman"/>
              </w:rPr>
            </w:pPr>
            <w:r w:rsidRPr="00B21A03">
              <w:rPr>
                <w:rFonts w:ascii="Times New Roman" w:eastAsia="Liberation Serif" w:hAnsi="Times New Roman" w:cs="Times New Roman"/>
              </w:rPr>
              <w:t xml:space="preserve"> </w:t>
            </w:r>
            <w:r w:rsidRPr="00B21A03">
              <w:rPr>
                <w:rFonts w:ascii="Times New Roman" w:hAnsi="Times New Roman" w:cs="Times New Roman"/>
              </w:rPr>
              <w:t xml:space="preserve">( </w:t>
            </w:r>
            <w:r w:rsidRPr="00B21A03">
              <w:rPr>
                <w:rFonts w:ascii="Times New Roman" w:hAnsi="Times New Roman" w:cs="Times New Roman"/>
                <w:b/>
              </w:rPr>
              <w:t xml:space="preserve">MASSIMO n. 5 punti)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B21A03" w:rsidRPr="00B21A03" w:rsidTr="00B21A03">
        <w:trPr>
          <w:trHeight w:val="47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pStyle w:val="Standard"/>
              <w:spacing w:after="120" w:line="240" w:lineRule="auto"/>
              <w:ind w:left="284"/>
              <w:jc w:val="both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pStyle w:val="Contenutotabella"/>
              <w:ind w:left="-300" w:right="56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03" w:rsidRPr="00B21A03" w:rsidRDefault="00B21A03" w:rsidP="00B21A03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</w:tbl>
    <w:p w:rsidR="00B76926" w:rsidRPr="00B21A03" w:rsidRDefault="00B76926" w:rsidP="00B76926">
      <w:pPr>
        <w:rPr>
          <w:rFonts w:ascii="Times New Roman" w:hAnsi="Times New Roman" w:cs="Times New Roman"/>
          <w:b/>
          <w:lang w:val="en-GB"/>
        </w:rPr>
      </w:pPr>
    </w:p>
    <w:p w:rsidR="00B76926" w:rsidRPr="00B21A03" w:rsidRDefault="00B76926" w:rsidP="00B76926">
      <w:pPr>
        <w:rPr>
          <w:rFonts w:ascii="Times New Roman" w:hAnsi="Times New Roman" w:cs="Times New Roman"/>
          <w:b/>
          <w:lang w:val="en-GB"/>
        </w:rPr>
      </w:pPr>
    </w:p>
    <w:p w:rsidR="00B76926" w:rsidRPr="00B21A03" w:rsidRDefault="00B76926" w:rsidP="00B76926">
      <w:pPr>
        <w:rPr>
          <w:rFonts w:ascii="Times New Roman" w:hAnsi="Times New Roman" w:cs="Times New Roman"/>
          <w:b/>
          <w:lang w:val="en-GB"/>
        </w:rPr>
      </w:pPr>
    </w:p>
    <w:p w:rsidR="00B76926" w:rsidRDefault="00B76926" w:rsidP="00B21A03">
      <w:pPr>
        <w:rPr>
          <w:rFonts w:ascii="Times New Roman" w:hAnsi="Times New Roman"/>
          <w:sz w:val="20"/>
        </w:rPr>
      </w:pPr>
      <w:r w:rsidRPr="00B21A03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Legnago, __________________________         </w:t>
      </w:r>
      <w:r w:rsidRPr="00B21A03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Firm</w:t>
      </w:r>
      <w:r>
        <w:rPr>
          <w:b/>
          <w:sz w:val="24"/>
          <w:szCs w:val="24"/>
          <w:lang w:val="en-GB"/>
        </w:rPr>
        <w:t>a __________________________________</w:t>
      </w:r>
    </w:p>
    <w:sectPr w:rsidR="00B76926" w:rsidSect="00B21A03">
      <w:pgSz w:w="11906" w:h="16838"/>
      <w:pgMar w:top="1320" w:right="880" w:bottom="280" w:left="10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03" w:rsidRDefault="00B21A03" w:rsidP="00B21A03">
      <w:r>
        <w:separator/>
      </w:r>
    </w:p>
  </w:endnote>
  <w:endnote w:type="continuationSeparator" w:id="0">
    <w:p w:rsidR="00B21A03" w:rsidRDefault="00B21A03" w:rsidP="00B2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03" w:rsidRDefault="00B21A03" w:rsidP="00B21A03">
      <w:r>
        <w:separator/>
      </w:r>
    </w:p>
  </w:footnote>
  <w:footnote w:type="continuationSeparator" w:id="0">
    <w:p w:rsidR="00B21A03" w:rsidRDefault="00B21A03" w:rsidP="00B2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1"/>
        <w:szCs w:val="21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1"/>
        <w:szCs w:val="21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1"/>
        <w:szCs w:val="21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1"/>
        <w:szCs w:val="21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1"/>
        <w:szCs w:val="21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1"/>
        <w:szCs w:val="21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1"/>
        <w:szCs w:val="21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1"/>
        <w:szCs w:val="21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21"/>
        </w:tabs>
        <w:ind w:left="82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81"/>
        </w:tabs>
        <w:ind w:left="118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1"/>
        </w:tabs>
        <w:ind w:left="154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1"/>
        </w:tabs>
        <w:ind w:left="190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1"/>
        </w:tabs>
        <w:ind w:left="226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1"/>
        </w:tabs>
        <w:ind w:left="262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1"/>
        </w:tabs>
        <w:ind w:left="334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1"/>
        </w:tabs>
        <w:ind w:left="3701" w:hanging="360"/>
      </w:pPr>
      <w:rPr>
        <w:rFonts w:ascii="OpenSymbol" w:hAnsi="OpenSymbol" w:cs="OpenSymbol"/>
      </w:rPr>
    </w:lvl>
  </w:abstractNum>
  <w:abstractNum w:abstractNumId="3" w15:restartNumberingAfterBreak="0">
    <w:nsid w:val="0A9237D2"/>
    <w:multiLevelType w:val="multilevel"/>
    <w:tmpl w:val="56D2167E"/>
    <w:lvl w:ilvl="0">
      <w:numFmt w:val="bullet"/>
      <w:lvlText w:val=""/>
      <w:lvlJc w:val="left"/>
      <w:pPr>
        <w:tabs>
          <w:tab w:val="num" w:pos="0"/>
        </w:tabs>
        <w:ind w:left="853" w:hanging="348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6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3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9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9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76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3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16C6644C"/>
    <w:multiLevelType w:val="multilevel"/>
    <w:tmpl w:val="26D291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345F4E63"/>
    <w:multiLevelType w:val="multilevel"/>
    <w:tmpl w:val="D23CF182"/>
    <w:lvl w:ilvl="0">
      <w:start w:val="1"/>
      <w:numFmt w:val="decimal"/>
      <w:lvlText w:val="%1."/>
      <w:lvlJc w:val="left"/>
      <w:pPr>
        <w:tabs>
          <w:tab w:val="num" w:pos="0"/>
        </w:tabs>
        <w:ind w:left="841" w:hanging="348"/>
      </w:pPr>
      <w:rPr>
        <w:rFonts w:ascii="Calibri" w:eastAsia="Calibri" w:hAnsi="Calibri" w:cs="Calibri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3" w:hanging="348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o"/>
      <w:lvlJc w:val="left"/>
      <w:pPr>
        <w:tabs>
          <w:tab w:val="num" w:pos="0"/>
        </w:tabs>
        <w:ind w:left="1573" w:hanging="336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35" w:hanging="33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91" w:hanging="33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47" w:hanging="33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03" w:hanging="33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9" w:hanging="33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4" w:hanging="336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59346F3D"/>
    <w:multiLevelType w:val="multilevel"/>
    <w:tmpl w:val="763653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5F0753EE"/>
    <w:multiLevelType w:val="multilevel"/>
    <w:tmpl w:val="3C804EB8"/>
    <w:lvl w:ilvl="0">
      <w:start w:val="1"/>
      <w:numFmt w:val="decimal"/>
      <w:lvlText w:val="%1."/>
      <w:lvlJc w:val="left"/>
      <w:pPr>
        <w:tabs>
          <w:tab w:val="num" w:pos="0"/>
        </w:tabs>
        <w:ind w:left="841" w:hanging="34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3" w:hanging="348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8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96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15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33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52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70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89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604B648E"/>
    <w:multiLevelType w:val="multilevel"/>
    <w:tmpl w:val="DE8E7348"/>
    <w:lvl w:ilvl="0">
      <w:start w:val="1"/>
      <w:numFmt w:val="decimal"/>
      <w:lvlText w:val="%1."/>
      <w:lvlJc w:val="left"/>
      <w:pPr>
        <w:tabs>
          <w:tab w:val="num" w:pos="0"/>
        </w:tabs>
        <w:ind w:left="841" w:hanging="34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8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7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5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4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3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1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70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9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61B823C4"/>
    <w:multiLevelType w:val="multilevel"/>
    <w:tmpl w:val="B07AA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319"/>
    <w:rsid w:val="00175319"/>
    <w:rsid w:val="006266EB"/>
    <w:rsid w:val="00676502"/>
    <w:rsid w:val="00731374"/>
    <w:rsid w:val="008F0595"/>
    <w:rsid w:val="00B21A03"/>
    <w:rsid w:val="00B76926"/>
    <w:rsid w:val="00BB0E7C"/>
    <w:rsid w:val="00C87F52"/>
    <w:rsid w:val="00CA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31D7F-F7EB-41DC-AA3B-4DC6AF2F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B1C5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WW8Num6z0">
    <w:name w:val="WW8Num6z0"/>
    <w:qFormat/>
    <w:rPr>
      <w:rFonts w:ascii="Symbol" w:hAnsi="Symbol" w:cs="Arial"/>
    </w:rPr>
  </w:style>
  <w:style w:type="character" w:customStyle="1" w:styleId="WW8Num7z0">
    <w:name w:val="WW8Num7z0"/>
    <w:qFormat/>
    <w:rPr>
      <w:rFonts w:ascii="Symbol" w:hAnsi="Symbol" w:cs="OpenSymbol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32"/>
      <w:jc w:val="both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Standard">
    <w:name w:val="Standard"/>
    <w:qFormat/>
    <w:pPr>
      <w:spacing w:line="100" w:lineRule="atLeast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de-DE" w:bidi="fa-IR"/>
    </w:rPr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rsid w:val="00B76926"/>
    <w:pPr>
      <w:widowControl/>
      <w:overflowPunct w:val="0"/>
      <w:autoSpaceDE w:val="0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21A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A03"/>
    <w:rPr>
      <w:rFonts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1A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A03"/>
    <w:rPr>
      <w:rFonts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egnago2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VRIC897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Sartori</dc:creator>
  <dc:description/>
  <cp:lastModifiedBy>DSGA</cp:lastModifiedBy>
  <cp:revision>8</cp:revision>
  <dcterms:created xsi:type="dcterms:W3CDTF">2024-01-16T17:21:00Z</dcterms:created>
  <dcterms:modified xsi:type="dcterms:W3CDTF">2024-01-16T17:47:00Z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2013</vt:lpwstr>
  </property>
</Properties>
</file>